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E88A" w14:textId="77777777" w:rsidR="00327C4A" w:rsidRPr="009C270F" w:rsidRDefault="00327C4A" w:rsidP="00327C4A">
      <w:pPr>
        <w:jc w:val="both"/>
        <w:rPr>
          <w:rFonts w:ascii="Calibri" w:hAnsi="Calibri"/>
          <w:szCs w:val="24"/>
        </w:rPr>
      </w:pPr>
      <w:bookmarkStart w:id="0" w:name="_GoBack"/>
      <w:bookmarkEnd w:id="0"/>
    </w:p>
    <w:p w14:paraId="3A41AE73" w14:textId="10E38F94" w:rsidR="00145442" w:rsidRPr="00D045F7" w:rsidRDefault="00145442" w:rsidP="00145442">
      <w:pPr>
        <w:jc w:val="center"/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</w:pPr>
      <w:r w:rsidRPr="00145442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 xml:space="preserve">Deuxièmes Rencontres Capteurs </w:t>
      </w:r>
      <w:r w:rsidR="00D045F7"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de l’</w:t>
      </w:r>
      <w:r w:rsidRPr="00145442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 xml:space="preserve">Université Bourgogne Franche-Comté </w:t>
      </w:r>
      <w:r w:rsid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(</w:t>
      </w:r>
      <w:r w:rsidRPr="00145442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RCUBFC</w:t>
      </w:r>
      <w:r w:rsid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)</w:t>
      </w:r>
    </w:p>
    <w:p w14:paraId="7B6A98B0" w14:textId="4EAF4FAC" w:rsidR="00D045F7" w:rsidRPr="00D045F7" w:rsidRDefault="00D045F7" w:rsidP="00145442">
      <w:pPr>
        <w:jc w:val="center"/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</w:pPr>
      <w:proofErr w:type="gramStart"/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et</w:t>
      </w:r>
      <w:proofErr w:type="gramEnd"/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 xml:space="preserve"> </w:t>
      </w:r>
    </w:p>
    <w:p w14:paraId="3D397DEF" w14:textId="28526147" w:rsidR="00D045F7" w:rsidRPr="00145442" w:rsidRDefault="00D045F7" w:rsidP="00145442">
      <w:pPr>
        <w:jc w:val="center"/>
        <w:rPr>
          <w:rFonts w:ascii="Bahnschrift SemiCondensed" w:eastAsia="Times New Roman" w:hAnsi="Bahnschrift SemiCondensed"/>
          <w:color w:val="1F4E79" w:themeColor="accent1" w:themeShade="80"/>
          <w:sz w:val="28"/>
          <w:szCs w:val="28"/>
        </w:rPr>
      </w:pPr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 xml:space="preserve">Réunion d’automne du Club </w:t>
      </w:r>
      <w:proofErr w:type="spellStart"/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Microcapteurs</w:t>
      </w:r>
      <w:proofErr w:type="spellEnd"/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 xml:space="preserve"> chimiques 2022</w:t>
      </w:r>
    </w:p>
    <w:p w14:paraId="2E469CF3" w14:textId="70F4AE3F" w:rsidR="00373CB0" w:rsidRPr="00D045F7" w:rsidRDefault="00373CB0" w:rsidP="003831F1">
      <w:pPr>
        <w:autoSpaceDE w:val="0"/>
        <w:autoSpaceDN w:val="0"/>
        <w:adjustRightInd w:val="0"/>
        <w:rPr>
          <w:rFonts w:ascii="Bahnschrift SemiCondensed" w:hAnsi="Bahnschrift SemiCondensed" w:cs="Arial"/>
          <w:b/>
          <w:bCs/>
          <w:sz w:val="28"/>
          <w:szCs w:val="28"/>
        </w:rPr>
      </w:pPr>
    </w:p>
    <w:p w14:paraId="6A99113E" w14:textId="7A0FD415" w:rsidR="00504A20" w:rsidRPr="00D045F7" w:rsidRDefault="00D045F7" w:rsidP="00504A20">
      <w:pPr>
        <w:pStyle w:val="Default"/>
        <w:jc w:val="center"/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</w:pPr>
      <w:r w:rsidRPr="00D045F7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>24-25 Novembre 2022</w:t>
      </w:r>
      <w:r w:rsidR="00504A20" w:rsidRPr="00D045F7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 xml:space="preserve"> </w:t>
      </w:r>
    </w:p>
    <w:p w14:paraId="4C482C3A" w14:textId="20F1C458" w:rsidR="00D045F7" w:rsidRPr="00D045F7" w:rsidRDefault="00D045F7" w:rsidP="00504A20">
      <w:pPr>
        <w:pStyle w:val="Default"/>
        <w:jc w:val="center"/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</w:pPr>
      <w:r w:rsidRPr="00D045F7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>A l’Université de Bourgogne - DIJON</w:t>
      </w:r>
    </w:p>
    <w:p w14:paraId="640BB315" w14:textId="77777777" w:rsidR="00D045F7" w:rsidRPr="00D045F7" w:rsidRDefault="00D045F7" w:rsidP="00145442">
      <w:pPr>
        <w:pStyle w:val="Default"/>
        <w:jc w:val="center"/>
        <w:rPr>
          <w:rFonts w:ascii="Bahnschrift SemiBold" w:hAnsi="Bahnschrift SemiBold" w:cstheme="minorHAnsi"/>
          <w:b/>
          <w:bCs/>
          <w:color w:val="1F4E79" w:themeColor="accent1" w:themeShade="80"/>
        </w:rPr>
      </w:pPr>
    </w:p>
    <w:p w14:paraId="46371CE8" w14:textId="76062022" w:rsidR="00145442" w:rsidRPr="00D045F7" w:rsidRDefault="00145442" w:rsidP="00145442">
      <w:pPr>
        <w:pStyle w:val="Default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D045F7">
        <w:rPr>
          <w:rFonts w:ascii="Calibri" w:hAnsi="Calibri" w:cs="Calibri"/>
          <w:b/>
          <w:color w:val="FF0000"/>
          <w:sz w:val="28"/>
          <w:szCs w:val="28"/>
          <w:lang w:val="pt-BR"/>
        </w:rPr>
        <w:t>BULLETIN D’</w:t>
      </w:r>
      <w:r w:rsidRPr="00D045F7">
        <w:rPr>
          <w:rFonts w:ascii="Calibri" w:hAnsi="Calibri" w:cs="Calibri"/>
          <w:b/>
          <w:bCs/>
          <w:color w:val="FF0000"/>
          <w:sz w:val="28"/>
          <w:szCs w:val="28"/>
        </w:rPr>
        <w:t>INSCRIPTION</w:t>
      </w:r>
    </w:p>
    <w:p w14:paraId="493EFAFD" w14:textId="77777777" w:rsidR="00504A20" w:rsidRPr="00D045F7" w:rsidRDefault="00504A20" w:rsidP="00504A20">
      <w:pPr>
        <w:rPr>
          <w:rFonts w:asciiTheme="minorHAnsi" w:hAnsiTheme="minorHAnsi" w:cstheme="minorHAnsi"/>
        </w:rPr>
      </w:pPr>
    </w:p>
    <w:p w14:paraId="75CD934E" w14:textId="31DB96E5" w:rsidR="00504A20" w:rsidRPr="00D045F7" w:rsidRDefault="00D045F7" w:rsidP="00D045F7">
      <w:pPr>
        <w:autoSpaceDE w:val="0"/>
        <w:autoSpaceDN w:val="0"/>
        <w:adjustRightInd w:val="0"/>
        <w:jc w:val="center"/>
        <w:rPr>
          <w:rFonts w:ascii="Bahnschrift SemiBold" w:hAnsi="Bahnschrift SemiBold" w:cstheme="minorHAnsi"/>
          <w:b/>
          <w:bCs/>
          <w:sz w:val="28"/>
          <w:szCs w:val="28"/>
        </w:rPr>
      </w:pPr>
      <w:r w:rsidRPr="00D045F7">
        <w:rPr>
          <w:rFonts w:ascii="Bahnschrift SemiBold" w:hAnsi="Bahnschrift SemiBold" w:cstheme="minorHAnsi"/>
          <w:b/>
          <w:bCs/>
          <w:smallCaps/>
          <w:sz w:val="40"/>
          <w:szCs w:val="40"/>
        </w:rPr>
        <w:t>Matériaux sensibles et capteurs chimiques</w:t>
      </w:r>
    </w:p>
    <w:p w14:paraId="65FFEF71" w14:textId="77777777" w:rsidR="00373CB0" w:rsidRPr="00D045F7" w:rsidRDefault="00373CB0" w:rsidP="003831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691A1BC" w14:textId="1DF207CD" w:rsidR="00373CB0" w:rsidRPr="00D045F7" w:rsidRDefault="00373CB0" w:rsidP="003831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45F7">
        <w:rPr>
          <w:rFonts w:asciiTheme="minorHAnsi" w:hAnsiTheme="minorHAnsi" w:cstheme="minorHAnsi"/>
          <w:b/>
          <w:bCs/>
          <w:sz w:val="28"/>
          <w:szCs w:val="28"/>
        </w:rPr>
        <w:t xml:space="preserve">A renvoyer avant le </w:t>
      </w:r>
      <w:r w:rsidR="008A1A1A" w:rsidRPr="00D045F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06EF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8A1A1A" w:rsidRPr="00D045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06EF4">
        <w:rPr>
          <w:rFonts w:asciiTheme="minorHAnsi" w:hAnsiTheme="minorHAnsi" w:cstheme="minorHAnsi"/>
          <w:b/>
          <w:bCs/>
          <w:sz w:val="28"/>
          <w:szCs w:val="28"/>
        </w:rPr>
        <w:t>octobre</w:t>
      </w:r>
      <w:r w:rsidRPr="00D045F7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A83DF2" w:rsidRPr="00D045F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06EF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D045F7">
        <w:rPr>
          <w:rFonts w:asciiTheme="minorHAnsi" w:hAnsiTheme="minorHAnsi" w:cstheme="minorHAnsi"/>
          <w:b/>
          <w:bCs/>
          <w:sz w:val="28"/>
          <w:szCs w:val="28"/>
        </w:rPr>
        <w:t xml:space="preserve"> à :</w:t>
      </w:r>
    </w:p>
    <w:p w14:paraId="3BF6816A" w14:textId="77777777" w:rsidR="00373CB0" w:rsidRPr="00D045F7" w:rsidRDefault="00373CB0" w:rsidP="003831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6FBD6DF" w14:textId="1377719B" w:rsidR="00373CB0" w:rsidRDefault="00206EF4" w:rsidP="00CC49A5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  <w:bookmarkStart w:id="1" w:name="_Hlk30010538"/>
      <w:r w:rsidRPr="00DE13C8">
        <w:rPr>
          <w:rFonts w:asciiTheme="minorHAnsi" w:eastAsia="Times New Roman" w:hAnsiTheme="minorHAnsi" w:cstheme="minorHAnsi"/>
          <w:color w:val="0070C0"/>
          <w:sz w:val="28"/>
          <w:szCs w:val="28"/>
        </w:rPr>
        <w:t>rita.meunier-prest@u-bourgogne.fr</w:t>
      </w:r>
      <w:r w:rsidR="00DE13C8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FA028A" w:rsidRPr="00D045F7">
        <w:rPr>
          <w:rFonts w:asciiTheme="minorHAnsi" w:eastAsia="Times New Roman" w:hAnsiTheme="minorHAnsi" w:cstheme="minorHAnsi"/>
          <w:sz w:val="28"/>
          <w:szCs w:val="28"/>
        </w:rPr>
        <w:t>(</w:t>
      </w:r>
      <w:r w:rsidR="00CC49A5" w:rsidRPr="00D045F7">
        <w:rPr>
          <w:rFonts w:asciiTheme="minorHAnsi" w:eastAsia="Times New Roman" w:hAnsiTheme="minorHAnsi" w:cstheme="minorHAnsi"/>
          <w:sz w:val="28"/>
          <w:szCs w:val="28"/>
        </w:rPr>
        <w:t>avec le sujet « </w:t>
      </w:r>
      <w:r w:rsidR="00DE13C8">
        <w:rPr>
          <w:rFonts w:asciiTheme="minorHAnsi" w:eastAsia="Times New Roman" w:hAnsiTheme="minorHAnsi" w:cstheme="minorHAnsi"/>
          <w:sz w:val="28"/>
          <w:szCs w:val="28"/>
        </w:rPr>
        <w:t>RCUBFC</w:t>
      </w:r>
      <w:r w:rsidR="00CC49A5" w:rsidRPr="00D045F7">
        <w:rPr>
          <w:rFonts w:asciiTheme="minorHAnsi" w:eastAsia="Times New Roman" w:hAnsiTheme="minorHAnsi" w:cstheme="minorHAnsi"/>
          <w:sz w:val="28"/>
          <w:szCs w:val="28"/>
        </w:rPr>
        <w:t> »)</w:t>
      </w:r>
    </w:p>
    <w:p w14:paraId="1065ACC1" w14:textId="001AC0DF" w:rsidR="00206EF4" w:rsidRDefault="00206EF4" w:rsidP="00CC49A5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1D65EBC1" w14:textId="0D5F445B" w:rsidR="00206EF4" w:rsidRDefault="00206EF4" w:rsidP="00CC49A5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3B2CC81A" w14:textId="77777777" w:rsidR="00DE13C8" w:rsidRPr="00D045F7" w:rsidRDefault="00DE13C8" w:rsidP="00CC49A5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bookmarkEnd w:id="1"/>
    <w:p w14:paraId="304CE321" w14:textId="77777777" w:rsidR="00FA028A" w:rsidRPr="00FA028A" w:rsidRDefault="00FA028A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</w:p>
    <w:p w14:paraId="066EEEC6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Nom et prénom : </w:t>
      </w:r>
    </w:p>
    <w:p w14:paraId="68CAD986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4907E157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Entreprise/organisme : </w:t>
      </w:r>
    </w:p>
    <w:p w14:paraId="4E5CA384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52F9E1C8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Fonction : </w:t>
      </w:r>
    </w:p>
    <w:p w14:paraId="5757A5E6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58844624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Email : </w:t>
      </w:r>
    </w:p>
    <w:p w14:paraId="6583A7E5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06CCEDB6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Téléphone : </w:t>
      </w:r>
    </w:p>
    <w:p w14:paraId="7EC819B5" w14:textId="4A32ED78" w:rsidR="00373CB0" w:rsidRDefault="00373CB0" w:rsidP="003831F1">
      <w:pPr>
        <w:rPr>
          <w:rFonts w:ascii="Calibri" w:hAnsi="Calibri"/>
          <w:sz w:val="28"/>
          <w:szCs w:val="28"/>
          <w:lang w:val="pt-BR"/>
        </w:rPr>
      </w:pPr>
    </w:p>
    <w:p w14:paraId="1ECCDE67" w14:textId="347CC5AC" w:rsidR="00B43BE7" w:rsidRDefault="00B43BE7" w:rsidP="003831F1">
      <w:pPr>
        <w:rPr>
          <w:rFonts w:ascii="Calibri" w:hAnsi="Calibri"/>
          <w:sz w:val="28"/>
          <w:szCs w:val="28"/>
          <w:lang w:val="pt-BR"/>
        </w:rPr>
      </w:pPr>
    </w:p>
    <w:p w14:paraId="31B8306D" w14:textId="77777777" w:rsidR="00B43BE7" w:rsidRDefault="00B43BE7" w:rsidP="003831F1">
      <w:pPr>
        <w:rPr>
          <w:rFonts w:ascii="Calibri" w:hAnsi="Calibri"/>
          <w:sz w:val="28"/>
          <w:szCs w:val="28"/>
          <w:lang w:val="pt-BR"/>
        </w:rPr>
      </w:pPr>
    </w:p>
    <w:p w14:paraId="5233DFE6" w14:textId="6984568D" w:rsidR="00EB7C49" w:rsidRPr="009C270F" w:rsidRDefault="00EA34BD" w:rsidP="003831F1">
      <w:pPr>
        <w:rPr>
          <w:rFonts w:ascii="Calibri" w:hAnsi="Calibri"/>
          <w:sz w:val="28"/>
          <w:szCs w:val="28"/>
          <w:lang w:val="pt-BR"/>
        </w:rPr>
      </w:pPr>
      <w:sdt>
        <w:sdtPr>
          <w:rPr>
            <w:rFonts w:ascii="Calibri" w:hAnsi="Calibri"/>
            <w:sz w:val="28"/>
            <w:szCs w:val="28"/>
            <w:lang w:val="pt-BR"/>
          </w:rPr>
          <w:id w:val="-53458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C49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D82DE8" w:rsidRPr="00D82DE8">
        <w:rPr>
          <w:rFonts w:ascii="Calibri" w:hAnsi="Calibri"/>
          <w:sz w:val="28"/>
          <w:szCs w:val="28"/>
          <w:lang w:val="pt-BR"/>
        </w:rPr>
        <w:t xml:space="preserve"> </w:t>
      </w:r>
      <w:r w:rsidR="00D82DE8">
        <w:rPr>
          <w:rFonts w:ascii="Calibri" w:hAnsi="Calibri"/>
          <w:sz w:val="28"/>
          <w:szCs w:val="28"/>
          <w:lang w:val="pt-BR"/>
        </w:rPr>
        <w:t>Participera aux RCUBFC</w:t>
      </w:r>
    </w:p>
    <w:p w14:paraId="18C47F22" w14:textId="7972F20C" w:rsidR="00373CB0" w:rsidRDefault="00EA34BD" w:rsidP="00D82DE8">
      <w:pPr>
        <w:tabs>
          <w:tab w:val="left" w:pos="3402"/>
        </w:tabs>
        <w:rPr>
          <w:rFonts w:ascii="Calibri" w:hAnsi="Calibri"/>
          <w:sz w:val="28"/>
          <w:szCs w:val="28"/>
          <w:lang w:val="pt-BR"/>
        </w:rPr>
      </w:pPr>
      <w:sdt>
        <w:sdtPr>
          <w:rPr>
            <w:rFonts w:ascii="Calibri" w:hAnsi="Calibri"/>
            <w:sz w:val="28"/>
            <w:szCs w:val="28"/>
            <w:lang w:val="pt-BR"/>
          </w:rPr>
          <w:id w:val="163237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E8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D82DE8" w:rsidRPr="00D82DE8">
        <w:rPr>
          <w:rFonts w:ascii="Calibri" w:hAnsi="Calibri"/>
          <w:sz w:val="28"/>
          <w:szCs w:val="28"/>
          <w:lang w:val="pt-BR"/>
        </w:rPr>
        <w:t xml:space="preserve"> </w:t>
      </w:r>
      <w:r w:rsidR="00D82DE8">
        <w:rPr>
          <w:rFonts w:ascii="Calibri" w:hAnsi="Calibri"/>
          <w:sz w:val="28"/>
          <w:szCs w:val="28"/>
          <w:lang w:val="pt-BR"/>
        </w:rPr>
        <w:t>Participera au déjeuner du 24/11/2022</w:t>
      </w:r>
    </w:p>
    <w:p w14:paraId="2B9B3B2C" w14:textId="77777777" w:rsidR="00D82DE8" w:rsidRDefault="00EA34BD" w:rsidP="00D82DE8">
      <w:pPr>
        <w:tabs>
          <w:tab w:val="left" w:pos="3402"/>
        </w:tabs>
        <w:rPr>
          <w:rFonts w:ascii="Calibri" w:hAnsi="Calibri"/>
          <w:sz w:val="28"/>
          <w:szCs w:val="28"/>
          <w:lang w:val="pt-BR"/>
        </w:rPr>
      </w:pPr>
      <w:sdt>
        <w:sdtPr>
          <w:rPr>
            <w:rFonts w:ascii="Calibri" w:hAnsi="Calibri"/>
            <w:sz w:val="28"/>
            <w:szCs w:val="28"/>
            <w:lang w:val="pt-BR"/>
          </w:rPr>
          <w:id w:val="-4984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E8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D82DE8" w:rsidRPr="00D82DE8">
        <w:rPr>
          <w:rFonts w:ascii="Calibri" w:hAnsi="Calibri"/>
          <w:sz w:val="28"/>
          <w:szCs w:val="28"/>
          <w:lang w:val="pt-BR"/>
        </w:rPr>
        <w:t xml:space="preserve"> </w:t>
      </w:r>
      <w:r w:rsidR="00D82DE8">
        <w:rPr>
          <w:rFonts w:ascii="Calibri" w:hAnsi="Calibri"/>
          <w:sz w:val="28"/>
          <w:szCs w:val="28"/>
          <w:lang w:val="pt-BR"/>
        </w:rPr>
        <w:t>Participera au déjeuner du</w:t>
      </w:r>
      <w:r w:rsidR="00D82DE8">
        <w:rPr>
          <w:rFonts w:ascii="Calibri" w:hAnsi="Calibri"/>
          <w:sz w:val="28"/>
          <w:szCs w:val="28"/>
          <w:lang w:val="pt-BR"/>
        </w:rPr>
        <w:tab/>
        <w:t>25/11/2022</w:t>
      </w:r>
    </w:p>
    <w:p w14:paraId="6A04F4B3" w14:textId="5B2C59EE" w:rsidR="00D82DE8" w:rsidRDefault="00EA34BD" w:rsidP="00D82DE8">
      <w:pPr>
        <w:tabs>
          <w:tab w:val="left" w:pos="3402"/>
        </w:tabs>
        <w:rPr>
          <w:rFonts w:ascii="Calibri" w:hAnsi="Calibri"/>
          <w:sz w:val="28"/>
          <w:szCs w:val="28"/>
          <w:lang w:val="pt-BR"/>
        </w:rPr>
      </w:pPr>
      <w:sdt>
        <w:sdtPr>
          <w:rPr>
            <w:rFonts w:ascii="Calibri" w:hAnsi="Calibri"/>
            <w:sz w:val="28"/>
            <w:szCs w:val="28"/>
            <w:lang w:val="pt-BR"/>
          </w:rPr>
          <w:id w:val="-211241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E8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D82DE8" w:rsidRPr="00D82DE8">
        <w:rPr>
          <w:rFonts w:ascii="Calibri" w:hAnsi="Calibri"/>
          <w:sz w:val="28"/>
          <w:szCs w:val="28"/>
          <w:lang w:val="pt-BR"/>
        </w:rPr>
        <w:t xml:space="preserve"> </w:t>
      </w:r>
      <w:r w:rsidR="00D82DE8">
        <w:rPr>
          <w:rFonts w:ascii="Calibri" w:hAnsi="Calibri"/>
          <w:sz w:val="28"/>
          <w:szCs w:val="28"/>
          <w:lang w:val="pt-BR"/>
        </w:rPr>
        <w:t>Présentera un communication</w:t>
      </w:r>
    </w:p>
    <w:p w14:paraId="454E0A7A" w14:textId="6B3A0CE1" w:rsidR="00373CB0" w:rsidRPr="009C270F" w:rsidRDefault="00D82DE8" w:rsidP="00B43BE7">
      <w:pPr>
        <w:tabs>
          <w:tab w:val="left" w:pos="1134"/>
          <w:tab w:val="left" w:pos="2835"/>
          <w:tab w:val="left" w:pos="6663"/>
        </w:tabs>
        <w:rPr>
          <w:rFonts w:ascii="Calibri" w:hAnsi="Calibri"/>
          <w:sz w:val="28"/>
          <w:szCs w:val="28"/>
          <w:lang w:val="pt-BR"/>
        </w:rPr>
      </w:pPr>
      <w:r>
        <w:rPr>
          <w:rFonts w:ascii="Calibri" w:hAnsi="Calibri"/>
          <w:sz w:val="28"/>
          <w:szCs w:val="28"/>
          <w:lang w:val="pt-BR"/>
        </w:rPr>
        <w:tab/>
        <w:t xml:space="preserve">Préférence :  </w:t>
      </w:r>
      <w:r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-212136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BE7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>
        <w:rPr>
          <w:rFonts w:ascii="Calibri" w:hAnsi="Calibri"/>
          <w:sz w:val="28"/>
          <w:szCs w:val="28"/>
          <w:lang w:val="pt-BR"/>
        </w:rPr>
        <w:t>Communication orale</w:t>
      </w:r>
      <w:r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45692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BE7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>
        <w:rPr>
          <w:rFonts w:ascii="Calibri" w:hAnsi="Calibri"/>
          <w:sz w:val="28"/>
          <w:szCs w:val="28"/>
          <w:lang w:val="pt-BR"/>
        </w:rPr>
        <w:t>Poster</w:t>
      </w:r>
    </w:p>
    <w:p w14:paraId="110236FC" w14:textId="77777777" w:rsidR="00EA3E1D" w:rsidRPr="00676202" w:rsidRDefault="00883948" w:rsidP="003831F1">
      <w:pPr>
        <w:pStyle w:val="Default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  <w:lang w:val="pt-BR"/>
        </w:rPr>
        <w:br w:type="page"/>
      </w:r>
      <w:r w:rsidR="00E05A3D" w:rsidRPr="00676202">
        <w:rPr>
          <w:rFonts w:ascii="Calibri" w:hAnsi="Calibri" w:cs="Tahoma"/>
          <w:b/>
          <w:bCs/>
          <w:sz w:val="28"/>
          <w:szCs w:val="28"/>
        </w:rPr>
        <w:lastRenderedPageBreak/>
        <w:t xml:space="preserve">Résumé (1 page) - </w:t>
      </w:r>
      <w:r w:rsidR="00EA3E1D" w:rsidRPr="00676202">
        <w:rPr>
          <w:rFonts w:ascii="Calibri" w:hAnsi="Calibri" w:cs="Tahoma"/>
          <w:b/>
          <w:bCs/>
          <w:sz w:val="28"/>
          <w:szCs w:val="28"/>
        </w:rPr>
        <w:t xml:space="preserve">Titre </w:t>
      </w:r>
    </w:p>
    <w:p w14:paraId="1D042090" w14:textId="77777777" w:rsidR="00E05A3D" w:rsidRPr="00676202" w:rsidRDefault="00E05A3D" w:rsidP="003831F1">
      <w:pPr>
        <w:pStyle w:val="Default"/>
        <w:jc w:val="center"/>
        <w:rPr>
          <w:rFonts w:ascii="Calibri" w:hAnsi="Calibri"/>
          <w:b/>
          <w:sz w:val="28"/>
          <w:szCs w:val="28"/>
        </w:rPr>
      </w:pPr>
    </w:p>
    <w:p w14:paraId="426204EF" w14:textId="77777777" w:rsidR="00EA3E1D" w:rsidRPr="00676202" w:rsidRDefault="00EA3E1D" w:rsidP="003831F1">
      <w:pPr>
        <w:spacing w:after="240"/>
        <w:jc w:val="center"/>
        <w:rPr>
          <w:rFonts w:ascii="Calibri" w:hAnsi="Calibri" w:cs="Tahoma"/>
          <w:b/>
          <w:bCs/>
          <w:color w:val="000000"/>
          <w:vertAlign w:val="superscript"/>
        </w:rPr>
      </w:pPr>
      <w:r w:rsidRPr="00676202">
        <w:rPr>
          <w:rFonts w:ascii="Calibri" w:hAnsi="Calibri" w:cs="Tahoma"/>
          <w:b/>
          <w:bCs/>
          <w:color w:val="000000"/>
        </w:rPr>
        <w:t xml:space="preserve">Prénom </w:t>
      </w:r>
      <w:r w:rsidR="001A480B" w:rsidRPr="00676202">
        <w:rPr>
          <w:rFonts w:ascii="Calibri" w:hAnsi="Calibri" w:cs="Tahoma"/>
          <w:b/>
          <w:bCs/>
          <w:color w:val="000000"/>
        </w:rPr>
        <w:t>NOM</w:t>
      </w:r>
      <w:r w:rsidR="004D1FF8" w:rsidRPr="00676202">
        <w:rPr>
          <w:rFonts w:ascii="Calibri" w:hAnsi="Calibri" w:cs="Tahoma"/>
          <w:b/>
          <w:bCs/>
          <w:color w:val="000000"/>
        </w:rPr>
        <w:t>*</w:t>
      </w:r>
      <w:r w:rsidR="000047B0" w:rsidRPr="00676202">
        <w:rPr>
          <w:rFonts w:ascii="Calibri" w:hAnsi="Calibri" w:cs="Tahoma"/>
          <w:b/>
          <w:bCs/>
          <w:color w:val="000000"/>
        </w:rPr>
        <w:t xml:space="preserve">, </w:t>
      </w:r>
      <w:r w:rsidRPr="00676202">
        <w:rPr>
          <w:rFonts w:ascii="Calibri" w:hAnsi="Calibri" w:cs="Tahoma"/>
          <w:b/>
          <w:bCs/>
          <w:color w:val="000000"/>
        </w:rPr>
        <w:t xml:space="preserve">Prénom 2 </w:t>
      </w:r>
      <w:r w:rsidR="001A480B" w:rsidRPr="00676202">
        <w:rPr>
          <w:rFonts w:ascii="Calibri" w:hAnsi="Calibri" w:cs="Tahoma"/>
          <w:b/>
          <w:bCs/>
          <w:color w:val="000000"/>
        </w:rPr>
        <w:t>NOM</w:t>
      </w:r>
      <w:r w:rsidRPr="00676202">
        <w:rPr>
          <w:rFonts w:ascii="Calibri" w:hAnsi="Calibri" w:cs="Tahoma"/>
          <w:b/>
          <w:bCs/>
          <w:color w:val="000000"/>
        </w:rPr>
        <w:t xml:space="preserve"> 2</w:t>
      </w:r>
      <w:r w:rsidR="00642471" w:rsidRPr="00676202">
        <w:rPr>
          <w:rFonts w:ascii="Calibri" w:hAnsi="Calibri" w:cs="Tahoma"/>
          <w:b/>
          <w:bCs/>
          <w:color w:val="000000"/>
        </w:rPr>
        <w:t xml:space="preserve">, Prénom 3 </w:t>
      </w:r>
      <w:r w:rsidR="001A480B" w:rsidRPr="00676202">
        <w:rPr>
          <w:rFonts w:ascii="Calibri" w:hAnsi="Calibri" w:cs="Tahoma"/>
          <w:b/>
          <w:bCs/>
          <w:color w:val="000000"/>
        </w:rPr>
        <w:t>NOM</w:t>
      </w:r>
      <w:r w:rsidR="00642471" w:rsidRPr="00676202">
        <w:rPr>
          <w:rFonts w:ascii="Calibri" w:hAnsi="Calibri" w:cs="Tahoma"/>
          <w:b/>
          <w:bCs/>
          <w:color w:val="000000"/>
        </w:rPr>
        <w:t xml:space="preserve"> 3</w:t>
      </w:r>
    </w:p>
    <w:p w14:paraId="45642FBF" w14:textId="77777777" w:rsidR="00EA3E1D" w:rsidRPr="00676202" w:rsidRDefault="00EA3E1D" w:rsidP="003831F1">
      <w:pPr>
        <w:autoSpaceDE w:val="0"/>
        <w:autoSpaceDN w:val="0"/>
        <w:adjustRightInd w:val="0"/>
        <w:jc w:val="center"/>
        <w:rPr>
          <w:rFonts w:ascii="Calibri" w:hAnsi="Calibri" w:cs="Tahoma"/>
          <w:i/>
          <w:color w:val="000000"/>
        </w:rPr>
      </w:pPr>
      <w:r w:rsidRPr="00676202">
        <w:rPr>
          <w:rFonts w:ascii="Calibri" w:hAnsi="Calibri" w:cs="Tahoma"/>
          <w:i/>
          <w:color w:val="000000"/>
        </w:rPr>
        <w:t xml:space="preserve"> Adresse</w:t>
      </w:r>
      <w:r w:rsidR="004D1FF8" w:rsidRPr="00676202">
        <w:rPr>
          <w:rFonts w:ascii="Calibri" w:hAnsi="Calibri" w:cs="Tahoma"/>
          <w:i/>
          <w:color w:val="000000"/>
        </w:rPr>
        <w:t>(s)</w:t>
      </w:r>
      <w:r w:rsidR="000047B0" w:rsidRPr="00676202">
        <w:rPr>
          <w:rFonts w:ascii="Calibri" w:hAnsi="Calibri" w:cs="Tahoma"/>
          <w:i/>
          <w:color w:val="000000"/>
        </w:rPr>
        <w:t xml:space="preserve"> : </w:t>
      </w:r>
      <w:proofErr w:type="spellStart"/>
      <w:r w:rsidR="000047B0" w:rsidRPr="00676202">
        <w:rPr>
          <w:rFonts w:ascii="Calibri" w:hAnsi="Calibri" w:cs="Tahoma"/>
          <w:i/>
          <w:color w:val="000000"/>
        </w:rPr>
        <w:t>xxxxxxxx</w:t>
      </w:r>
      <w:proofErr w:type="spellEnd"/>
    </w:p>
    <w:p w14:paraId="2F8893F2" w14:textId="77777777" w:rsidR="00EA3E1D" w:rsidRPr="001034B8" w:rsidRDefault="004D1FF8" w:rsidP="003831F1">
      <w:pPr>
        <w:spacing w:after="120"/>
        <w:jc w:val="center"/>
        <w:rPr>
          <w:rFonts w:ascii="Calibri" w:hAnsi="Calibri" w:cs="Tahoma"/>
          <w:i/>
        </w:rPr>
      </w:pPr>
      <w:r w:rsidRPr="001034B8">
        <w:rPr>
          <w:rFonts w:ascii="Calibri" w:hAnsi="Calibri" w:cs="Tahoma"/>
          <w:i/>
        </w:rPr>
        <w:t>*</w:t>
      </w:r>
      <w:r w:rsidR="00EA3E1D" w:rsidRPr="001034B8">
        <w:rPr>
          <w:rFonts w:ascii="Calibri" w:hAnsi="Calibri" w:cs="Tahoma"/>
          <w:i/>
        </w:rPr>
        <w:t xml:space="preserve">Contact: </w:t>
      </w:r>
      <w:proofErr w:type="spellStart"/>
      <w:r w:rsidR="00EA3E1D" w:rsidRPr="001034B8">
        <w:rPr>
          <w:rFonts w:ascii="Calibri" w:hAnsi="Calibri" w:cs="Tahoma"/>
          <w:i/>
        </w:rPr>
        <w:t>xxxx</w:t>
      </w:r>
      <w:r w:rsidR="000047B0" w:rsidRPr="001034B8">
        <w:rPr>
          <w:rFonts w:ascii="Calibri" w:hAnsi="Calibri" w:cs="Tahoma"/>
          <w:i/>
        </w:rPr>
        <w:t>@xxxxxxxxxxxxxxxxxxxxxxxxxxxxxxxxx</w:t>
      </w:r>
      <w:proofErr w:type="spellEnd"/>
      <w:r w:rsidR="00EA3E1D" w:rsidRPr="001034B8">
        <w:rPr>
          <w:rFonts w:ascii="Calibri" w:hAnsi="Calibri" w:cs="Tahoma"/>
          <w:i/>
        </w:rPr>
        <w:t xml:space="preserve"> </w:t>
      </w:r>
    </w:p>
    <w:p w14:paraId="25A0716C" w14:textId="77777777" w:rsidR="00EA3E1D" w:rsidRPr="001034B8" w:rsidRDefault="00EA3E1D" w:rsidP="003831F1">
      <w:pPr>
        <w:spacing w:after="120"/>
        <w:jc w:val="center"/>
        <w:rPr>
          <w:rFonts w:ascii="Calibri" w:hAnsi="Calibri" w:cs="Tahoma"/>
          <w:color w:val="000000"/>
        </w:rPr>
      </w:pPr>
    </w:p>
    <w:p w14:paraId="172C1327" w14:textId="77777777" w:rsidR="00EA3E1D" w:rsidRPr="00676202" w:rsidRDefault="00EA3E1D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  <w:r w:rsidRPr="00676202">
        <w:rPr>
          <w:rFonts w:ascii="Calibri" w:hAnsi="Calibri" w:cs="Tahoma"/>
          <w:color w:val="000000"/>
          <w:lang w:val="en-US"/>
        </w:rPr>
        <w:t xml:space="preserve">Mots </w:t>
      </w:r>
      <w:proofErr w:type="spellStart"/>
      <w:proofErr w:type="gramStart"/>
      <w:r w:rsidRPr="00676202">
        <w:rPr>
          <w:rFonts w:ascii="Calibri" w:hAnsi="Calibri" w:cs="Tahoma"/>
          <w:color w:val="000000"/>
          <w:lang w:val="en-US"/>
        </w:rPr>
        <w:t>Clés</w:t>
      </w:r>
      <w:proofErr w:type="spellEnd"/>
      <w:r w:rsidRPr="00676202">
        <w:rPr>
          <w:rFonts w:ascii="Calibri" w:hAnsi="Calibri" w:cs="Tahoma"/>
          <w:color w:val="000000"/>
          <w:lang w:val="en-US"/>
        </w:rPr>
        <w:t xml:space="preserve"> :</w:t>
      </w:r>
      <w:proofErr w:type="gramEnd"/>
      <w:r w:rsidRPr="00676202">
        <w:rPr>
          <w:rFonts w:ascii="Calibri" w:hAnsi="Calibri" w:cs="Tahoma"/>
          <w:color w:val="000000"/>
          <w:lang w:val="en-US"/>
        </w:rPr>
        <w:t xml:space="preserve"> (5 max)</w:t>
      </w:r>
    </w:p>
    <w:p w14:paraId="10E78D9F" w14:textId="77777777" w:rsidR="000047B0" w:rsidRPr="00676202" w:rsidRDefault="000047B0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1E30C70F" w14:textId="77777777" w:rsidR="00EA3E1D" w:rsidRPr="00676202" w:rsidRDefault="00EA3E1D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  <w:proofErr w:type="gramStart"/>
      <w:r w:rsidRPr="00676202">
        <w:rPr>
          <w:rFonts w:ascii="Calibri" w:hAnsi="Calibri" w:cs="Tahoma"/>
          <w:color w:val="000000"/>
          <w:lang w:val="en-US"/>
        </w:rPr>
        <w:t>Résumé :</w:t>
      </w:r>
      <w:proofErr w:type="gramEnd"/>
      <w:r w:rsidRPr="00676202">
        <w:rPr>
          <w:rFonts w:ascii="Calibri" w:hAnsi="Calibri" w:cs="Tahoma"/>
          <w:color w:val="000000"/>
          <w:lang w:val="en-US"/>
        </w:rPr>
        <w:t xml:space="preserve"> </w:t>
      </w:r>
    </w:p>
    <w:p w14:paraId="50514A10" w14:textId="77777777" w:rsidR="000047B0" w:rsidRPr="00676202" w:rsidRDefault="000047B0" w:rsidP="003831F1">
      <w:pPr>
        <w:spacing w:after="120"/>
        <w:jc w:val="both"/>
        <w:rPr>
          <w:rFonts w:ascii="Calibri" w:hAnsi="Calibri" w:cs="Tahoma"/>
          <w:color w:val="000000"/>
        </w:rPr>
      </w:pPr>
    </w:p>
    <w:p w14:paraId="599329D1" w14:textId="77777777" w:rsidR="00642471" w:rsidRPr="00676202" w:rsidRDefault="00642471" w:rsidP="003831F1">
      <w:pPr>
        <w:spacing w:after="120"/>
        <w:jc w:val="both"/>
        <w:rPr>
          <w:rFonts w:ascii="Calibri" w:hAnsi="Calibri" w:cs="Tahoma"/>
          <w:color w:val="000000"/>
        </w:rPr>
      </w:pPr>
    </w:p>
    <w:p w14:paraId="7DB8273D" w14:textId="77777777" w:rsidR="00466242" w:rsidRPr="00676202" w:rsidRDefault="00466242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1CC65A14" w14:textId="77777777" w:rsidR="00F1292B" w:rsidRPr="00676202" w:rsidRDefault="00F1292B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007A821E" w14:textId="77777777" w:rsidR="00F1292B" w:rsidRPr="00676202" w:rsidRDefault="00F1292B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76DE6BFF" w14:textId="77777777" w:rsidR="00F1292B" w:rsidRPr="00676202" w:rsidRDefault="00F1292B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4DE21132" w14:textId="77777777" w:rsidR="00466242" w:rsidRPr="00676202" w:rsidRDefault="00466242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74BA7E68" w14:textId="77777777" w:rsidR="000047B0" w:rsidRPr="00676202" w:rsidRDefault="000047B0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9"/>
        <w:gridCol w:w="4871"/>
      </w:tblGrid>
      <w:tr w:rsidR="000047B0" w:rsidRPr="00676202" w14:paraId="5F57CA84" w14:textId="77777777" w:rsidTr="00466242">
        <w:trPr>
          <w:jc w:val="center"/>
        </w:trPr>
        <w:tc>
          <w:tcPr>
            <w:tcW w:w="4829" w:type="dxa"/>
            <w:shd w:val="clear" w:color="auto" w:fill="auto"/>
          </w:tcPr>
          <w:p w14:paraId="3190546B" w14:textId="77777777" w:rsidR="000047B0" w:rsidRPr="00676202" w:rsidRDefault="000047B0" w:rsidP="003831F1">
            <w:pPr>
              <w:keepLines/>
              <w:spacing w:after="120"/>
              <w:jc w:val="center"/>
              <w:rPr>
                <w:rFonts w:ascii="Calibri" w:hAnsi="Calibri" w:cs="Tahoma"/>
                <w:color w:val="000000"/>
                <w:lang w:val="en-US"/>
              </w:rPr>
            </w:pPr>
          </w:p>
        </w:tc>
        <w:tc>
          <w:tcPr>
            <w:tcW w:w="4871" w:type="dxa"/>
            <w:shd w:val="clear" w:color="auto" w:fill="auto"/>
          </w:tcPr>
          <w:p w14:paraId="0903516F" w14:textId="77777777" w:rsidR="000047B0" w:rsidRPr="00676202" w:rsidRDefault="000047B0" w:rsidP="003831F1">
            <w:pPr>
              <w:keepLines/>
              <w:spacing w:after="120"/>
              <w:jc w:val="center"/>
              <w:rPr>
                <w:rFonts w:ascii="Calibri" w:hAnsi="Calibri" w:cs="Tahoma"/>
                <w:color w:val="000000"/>
                <w:lang w:val="en-US"/>
              </w:rPr>
            </w:pPr>
          </w:p>
        </w:tc>
      </w:tr>
      <w:tr w:rsidR="000047B0" w:rsidRPr="00676202" w14:paraId="41BF767D" w14:textId="77777777" w:rsidTr="00466242">
        <w:trPr>
          <w:jc w:val="center"/>
        </w:trPr>
        <w:tc>
          <w:tcPr>
            <w:tcW w:w="4829" w:type="dxa"/>
            <w:shd w:val="clear" w:color="auto" w:fill="auto"/>
          </w:tcPr>
          <w:p w14:paraId="460116D3" w14:textId="77777777" w:rsidR="000047B0" w:rsidRPr="00676202" w:rsidRDefault="000047B0" w:rsidP="003831F1">
            <w:pPr>
              <w:keepLines/>
              <w:spacing w:after="120"/>
              <w:jc w:val="center"/>
              <w:rPr>
                <w:rFonts w:ascii="Calibri" w:hAnsi="Calibri" w:cs="Tahoma"/>
                <w:color w:val="000000"/>
                <w:lang w:val="en-US"/>
              </w:rPr>
            </w:pPr>
            <w:r w:rsidRPr="00676202">
              <w:rPr>
                <w:rFonts w:ascii="Calibri" w:hAnsi="Calibri" w:cs="Tahoma"/>
                <w:color w:val="000000"/>
                <w:lang w:val="en-US"/>
              </w:rPr>
              <w:t>a)</w:t>
            </w:r>
          </w:p>
        </w:tc>
        <w:tc>
          <w:tcPr>
            <w:tcW w:w="4871" w:type="dxa"/>
            <w:shd w:val="clear" w:color="auto" w:fill="auto"/>
          </w:tcPr>
          <w:p w14:paraId="32D57392" w14:textId="77777777" w:rsidR="000047B0" w:rsidRPr="00676202" w:rsidRDefault="000047B0" w:rsidP="003831F1">
            <w:pPr>
              <w:keepLines/>
              <w:spacing w:after="120"/>
              <w:jc w:val="center"/>
              <w:rPr>
                <w:rFonts w:ascii="Calibri" w:hAnsi="Calibri" w:cs="Tahoma"/>
                <w:color w:val="000000"/>
                <w:lang w:val="en-US"/>
              </w:rPr>
            </w:pPr>
            <w:r w:rsidRPr="00676202">
              <w:rPr>
                <w:rFonts w:ascii="Calibri" w:hAnsi="Calibri" w:cs="Tahoma"/>
                <w:color w:val="000000"/>
                <w:lang w:val="en-US"/>
              </w:rPr>
              <w:t>b)</w:t>
            </w:r>
          </w:p>
        </w:tc>
      </w:tr>
    </w:tbl>
    <w:p w14:paraId="69317A11" w14:textId="77777777" w:rsidR="00642471" w:rsidRPr="00676202" w:rsidRDefault="00EA3E1D" w:rsidP="00F1292B">
      <w:pPr>
        <w:autoSpaceDE w:val="0"/>
        <w:autoSpaceDN w:val="0"/>
        <w:adjustRightInd w:val="0"/>
        <w:spacing w:after="120"/>
        <w:jc w:val="center"/>
        <w:rPr>
          <w:rFonts w:ascii="Calibri" w:hAnsi="Calibri" w:cs="Tahoma"/>
          <w:color w:val="000000"/>
          <w:lang w:val="en-US"/>
        </w:rPr>
      </w:pPr>
      <w:proofErr w:type="gramStart"/>
      <w:r w:rsidRPr="00676202">
        <w:rPr>
          <w:rFonts w:ascii="Calibri" w:hAnsi="Calibri" w:cs="Tahoma"/>
          <w:color w:val="000000"/>
          <w:lang w:val="en-US"/>
        </w:rPr>
        <w:t>Figure :</w:t>
      </w:r>
      <w:proofErr w:type="gramEnd"/>
      <w:r w:rsidRPr="00676202">
        <w:rPr>
          <w:rFonts w:ascii="Calibri" w:hAnsi="Calibri" w:cs="Tahoma"/>
          <w:color w:val="000000"/>
          <w:lang w:val="en-US"/>
        </w:rPr>
        <w:t xml:space="preserve"> </w:t>
      </w:r>
      <w:proofErr w:type="spellStart"/>
      <w:r w:rsidRPr="00676202">
        <w:rPr>
          <w:rFonts w:ascii="Calibri" w:hAnsi="Calibri" w:cs="Tahoma"/>
          <w:color w:val="000000"/>
          <w:lang w:val="en-US"/>
        </w:rPr>
        <w:t>xxxxxxxxxxxxxxx</w:t>
      </w:r>
      <w:proofErr w:type="spellEnd"/>
    </w:p>
    <w:p w14:paraId="2A24C428" w14:textId="77777777" w:rsidR="00EA3E1D" w:rsidRPr="00676202" w:rsidRDefault="003831F1" w:rsidP="003831F1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  <w:color w:val="000000"/>
        </w:rPr>
      </w:pPr>
      <w:r w:rsidRPr="00676202">
        <w:rPr>
          <w:rFonts w:ascii="Calibri" w:hAnsi="Calibri" w:cs="Tahoma"/>
          <w:color w:val="000000"/>
        </w:rPr>
        <w:t>Réfé</w:t>
      </w:r>
      <w:r w:rsidR="00EA3E1D" w:rsidRPr="00676202">
        <w:rPr>
          <w:rFonts w:ascii="Calibri" w:hAnsi="Calibri" w:cs="Tahoma"/>
          <w:color w:val="000000"/>
        </w:rPr>
        <w:t>rences :</w:t>
      </w:r>
    </w:p>
    <w:p w14:paraId="5F85EE2C" w14:textId="77777777" w:rsidR="00EA3E1D" w:rsidRPr="00676202" w:rsidRDefault="00EA3E1D" w:rsidP="003831F1">
      <w:pPr>
        <w:adjustRightInd w:val="0"/>
        <w:jc w:val="both"/>
        <w:rPr>
          <w:rFonts w:ascii="Calibri" w:hAnsi="Calibri" w:cs="Tahoma"/>
          <w:color w:val="000000"/>
        </w:rPr>
      </w:pPr>
      <w:r w:rsidRPr="00676202">
        <w:rPr>
          <w:rFonts w:ascii="Calibri" w:hAnsi="Calibri" w:cs="Tahoma"/>
          <w:color w:val="000000"/>
        </w:rPr>
        <w:t xml:space="preserve">[1] </w:t>
      </w:r>
      <w:proofErr w:type="spellStart"/>
      <w:r w:rsidRPr="00676202">
        <w:rPr>
          <w:rFonts w:ascii="Calibri" w:hAnsi="Calibri" w:cs="Tahoma"/>
          <w:color w:val="000000"/>
        </w:rPr>
        <w:t>xxxxxx</w:t>
      </w:r>
      <w:proofErr w:type="spellEnd"/>
    </w:p>
    <w:p w14:paraId="300EFE4E" w14:textId="77777777" w:rsidR="00EA3E1D" w:rsidRPr="00676202" w:rsidRDefault="00EA3E1D" w:rsidP="003831F1">
      <w:pPr>
        <w:pStyle w:val="TTPReference"/>
        <w:spacing w:after="0" w:line="240" w:lineRule="auto"/>
        <w:rPr>
          <w:rFonts w:ascii="Calibri" w:eastAsia="AR PL UMing HK" w:hAnsi="Calibri" w:cs="Tahoma"/>
          <w:color w:val="000000"/>
          <w:kern w:val="1"/>
          <w:lang w:val="fr-FR" w:eastAsia="zh-CN" w:bidi="hi-IN"/>
        </w:rPr>
      </w:pPr>
      <w:r w:rsidRPr="00676202">
        <w:rPr>
          <w:rFonts w:ascii="Calibri" w:eastAsia="AR PL UMing HK" w:hAnsi="Calibri" w:cs="Tahoma"/>
          <w:color w:val="000000"/>
          <w:kern w:val="1"/>
          <w:lang w:val="fr-FR" w:eastAsia="zh-CN" w:bidi="hi-IN"/>
        </w:rPr>
        <w:t xml:space="preserve">[2] </w:t>
      </w:r>
      <w:proofErr w:type="spellStart"/>
      <w:r w:rsidRPr="00676202">
        <w:rPr>
          <w:rFonts w:ascii="Calibri" w:eastAsia="AR PL UMing HK" w:hAnsi="Calibri" w:cs="Tahoma"/>
          <w:color w:val="000000"/>
          <w:kern w:val="1"/>
          <w:lang w:val="fr-FR" w:eastAsia="zh-CN" w:bidi="hi-IN"/>
        </w:rPr>
        <w:t>xxxxxx</w:t>
      </w:r>
      <w:proofErr w:type="spellEnd"/>
    </w:p>
    <w:p w14:paraId="4A3EB487" w14:textId="77777777" w:rsidR="00327C4A" w:rsidRPr="00676202" w:rsidRDefault="00327C4A" w:rsidP="003831F1">
      <w:pPr>
        <w:pStyle w:val="TTPReference"/>
        <w:spacing w:after="0" w:line="240" w:lineRule="auto"/>
        <w:rPr>
          <w:rFonts w:ascii="Calibri" w:eastAsia="AR PL UMing HK" w:hAnsi="Calibri" w:cs="Tahoma"/>
          <w:color w:val="000000"/>
          <w:kern w:val="1"/>
          <w:lang w:val="fr-FR" w:eastAsia="zh-CN" w:bidi="hi-IN"/>
        </w:rPr>
      </w:pPr>
    </w:p>
    <w:p w14:paraId="62A06FBD" w14:textId="77777777" w:rsidR="00642471" w:rsidRPr="00642471" w:rsidRDefault="00642471" w:rsidP="00642471">
      <w:pPr>
        <w:spacing w:after="120"/>
        <w:jc w:val="both"/>
        <w:rPr>
          <w:rFonts w:ascii="Calibri" w:hAnsi="Calibri" w:cs="Tahoma"/>
          <w:color w:val="000000"/>
        </w:rPr>
      </w:pPr>
    </w:p>
    <w:p w14:paraId="3FEB978D" w14:textId="77777777" w:rsidR="00642471" w:rsidRDefault="00642471" w:rsidP="0064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  <w:lang w:val="pt-BR"/>
        </w:rPr>
      </w:pPr>
    </w:p>
    <w:p w14:paraId="238D89A9" w14:textId="594956BC" w:rsidR="007277EF" w:rsidRPr="007277EF" w:rsidRDefault="00642471" w:rsidP="0072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Envoyer le résumé</w:t>
      </w:r>
      <w:r w:rsidRPr="009C270F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7277EF" w:rsidRPr="007277EF">
        <w:rPr>
          <w:rFonts w:ascii="Calibri" w:hAnsi="Calibri" w:cs="Arial"/>
          <w:b/>
          <w:bCs/>
          <w:sz w:val="28"/>
          <w:szCs w:val="28"/>
        </w:rPr>
        <w:t>avant le 24 octobre 2022 à :</w:t>
      </w:r>
    </w:p>
    <w:p w14:paraId="07E6E666" w14:textId="77777777" w:rsidR="007277EF" w:rsidRPr="007277EF" w:rsidRDefault="007277EF" w:rsidP="0072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79B8FB55" w14:textId="488ED7B3" w:rsidR="007277EF" w:rsidRPr="007277EF" w:rsidRDefault="007277EF" w:rsidP="0072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sz w:val="28"/>
          <w:szCs w:val="28"/>
        </w:rPr>
      </w:pPr>
      <w:r w:rsidRPr="007277EF">
        <w:rPr>
          <w:rFonts w:ascii="Calibri" w:hAnsi="Calibri" w:cs="Arial"/>
          <w:bCs/>
          <w:color w:val="0070C0"/>
          <w:sz w:val="28"/>
          <w:szCs w:val="28"/>
        </w:rPr>
        <w:t xml:space="preserve">rita.meunier-prest@u-bourgogne.fr </w:t>
      </w:r>
      <w:r w:rsidRPr="007277EF">
        <w:rPr>
          <w:rFonts w:ascii="Calibri" w:hAnsi="Calibri" w:cs="Arial"/>
          <w:bCs/>
          <w:sz w:val="28"/>
          <w:szCs w:val="28"/>
        </w:rPr>
        <w:t>(avec le sujet « RCUBFC »)</w:t>
      </w:r>
    </w:p>
    <w:p w14:paraId="1CE34E45" w14:textId="77777777" w:rsidR="00FA028A" w:rsidRPr="00870DAF" w:rsidRDefault="00FA028A" w:rsidP="00FA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</w:p>
    <w:p w14:paraId="53EF6D53" w14:textId="77777777" w:rsidR="00642471" w:rsidRPr="00FA028A" w:rsidRDefault="00642471" w:rsidP="00642471">
      <w:pPr>
        <w:spacing w:after="120"/>
        <w:jc w:val="both"/>
        <w:rPr>
          <w:rFonts w:ascii="Calibri" w:hAnsi="Calibri" w:cs="Tahoma"/>
          <w:color w:val="000000"/>
        </w:rPr>
      </w:pPr>
    </w:p>
    <w:p w14:paraId="2341F760" w14:textId="7FF6A669" w:rsidR="0018151D" w:rsidRPr="00FA028A" w:rsidRDefault="0018151D">
      <w:pPr>
        <w:rPr>
          <w:rFonts w:ascii="Calibri" w:hAnsi="Calibri" w:cs="Tahoma"/>
          <w:color w:val="000000"/>
        </w:rPr>
      </w:pPr>
    </w:p>
    <w:sectPr w:rsidR="0018151D" w:rsidRPr="00FA028A" w:rsidSect="008F099F">
      <w:headerReference w:type="default" r:id="rId8"/>
      <w:headerReference w:type="first" r:id="rId9"/>
      <w:footerReference w:type="first" r:id="rId10"/>
      <w:pgSz w:w="11906" w:h="16838"/>
      <w:pgMar w:top="1134" w:right="1134" w:bottom="1134" w:left="99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F1B0" w14:textId="77777777" w:rsidR="00EA34BD" w:rsidRDefault="00EA34BD">
      <w:r>
        <w:separator/>
      </w:r>
    </w:p>
  </w:endnote>
  <w:endnote w:type="continuationSeparator" w:id="0">
    <w:p w14:paraId="16FAEE38" w14:textId="77777777" w:rsidR="00EA34BD" w:rsidRDefault="00EA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L UMing HK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CEDF" w14:textId="77777777" w:rsidR="001A480B" w:rsidRDefault="001A480B" w:rsidP="00BC60E2">
    <w:pPr>
      <w:pStyle w:val="Pieddepage"/>
      <w:tabs>
        <w:tab w:val="clear" w:pos="4536"/>
        <w:tab w:val="clear" w:pos="9072"/>
        <w:tab w:val="left" w:pos="7860"/>
      </w:tabs>
    </w:pP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1C07D" w14:textId="77777777" w:rsidR="00EA34BD" w:rsidRDefault="00EA34BD">
      <w:r>
        <w:separator/>
      </w:r>
    </w:p>
  </w:footnote>
  <w:footnote w:type="continuationSeparator" w:id="0">
    <w:p w14:paraId="2D26134C" w14:textId="77777777" w:rsidR="00EA34BD" w:rsidRDefault="00EA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5297" w14:textId="468E4186" w:rsidR="001A480B" w:rsidRPr="00676202" w:rsidRDefault="00DE13C8" w:rsidP="00327C4A">
    <w:pPr>
      <w:pStyle w:val="En-tte"/>
      <w:tabs>
        <w:tab w:val="clear" w:pos="4536"/>
        <w:tab w:val="clear" w:pos="9072"/>
        <w:tab w:val="center" w:pos="4820"/>
        <w:tab w:val="right" w:pos="9639"/>
      </w:tabs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RCUBFC</w:t>
    </w:r>
    <w:r w:rsidR="006F24A8">
      <w:rPr>
        <w:rFonts w:ascii="Calibri" w:hAnsi="Calibri"/>
        <w:i/>
        <w:sz w:val="20"/>
      </w:rPr>
      <w:tab/>
    </w:r>
    <w:r>
      <w:rPr>
        <w:rFonts w:ascii="Calibri" w:hAnsi="Calibri"/>
        <w:i/>
        <w:sz w:val="20"/>
      </w:rPr>
      <w:t>UBFC</w:t>
    </w:r>
    <w:r w:rsidR="006F24A8">
      <w:rPr>
        <w:rFonts w:ascii="Calibri" w:hAnsi="Calibri"/>
        <w:i/>
        <w:sz w:val="20"/>
      </w:rPr>
      <w:tab/>
    </w:r>
    <w:r>
      <w:rPr>
        <w:rFonts w:ascii="Calibri" w:hAnsi="Calibri"/>
        <w:i/>
        <w:sz w:val="20"/>
      </w:rPr>
      <w:t>24-25 Novembre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8852" w14:textId="1D806C37" w:rsidR="001A480B" w:rsidRDefault="008F099F" w:rsidP="00145442">
    <w:pPr>
      <w:pStyle w:val="En-tte"/>
      <w:tabs>
        <w:tab w:val="clear" w:pos="4536"/>
        <w:tab w:val="clear" w:pos="9072"/>
        <w:tab w:val="right" w:pos="0"/>
      </w:tabs>
      <w:ind w:left="-284"/>
    </w:pPr>
    <w:r>
      <w:rPr>
        <w:noProof/>
      </w:rPr>
      <w:drawing>
        <wp:inline distT="0" distB="0" distL="0" distR="0" wp14:anchorId="698B82A1" wp14:editId="0DE7B0DA">
          <wp:extent cx="590550" cy="590550"/>
          <wp:effectExtent l="0" t="0" r="0" b="0"/>
          <wp:docPr id="1045" name="Image 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Image 103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671" cy="590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361AE1" wp14:editId="28E8E091">
          <wp:extent cx="867698" cy="495300"/>
          <wp:effectExtent l="0" t="0" r="8890" b="0"/>
          <wp:docPr id="1046" name="Image 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96" b="1182"/>
                  <a:stretch/>
                </pic:blipFill>
                <pic:spPr>
                  <a:xfrm>
                    <a:off x="0" y="0"/>
                    <a:ext cx="871223" cy="49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384CEA" wp14:editId="30880E47">
          <wp:extent cx="623790" cy="561184"/>
          <wp:effectExtent l="0" t="0" r="5080" b="0"/>
          <wp:docPr id="1047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4" t="18697" r="18163" b="25766"/>
                  <a:stretch/>
                </pic:blipFill>
                <pic:spPr>
                  <a:xfrm>
                    <a:off x="0" y="0"/>
                    <a:ext cx="636862" cy="572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240C">
      <w:rPr>
        <w:noProof/>
      </w:rPr>
      <w:drawing>
        <wp:inline distT="0" distB="0" distL="0" distR="0" wp14:anchorId="7A9D1669" wp14:editId="7771A2D1">
          <wp:extent cx="450968" cy="409575"/>
          <wp:effectExtent l="0" t="0" r="6350" b="0"/>
          <wp:docPr id="1051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91" cy="41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1620" w:rsidRPr="002963A1">
      <w:rPr>
        <w:noProof/>
      </w:rPr>
      <w:drawing>
        <wp:anchor distT="0" distB="0" distL="114300" distR="114300" simplePos="0" relativeHeight="251657728" behindDoc="0" locked="0" layoutInCell="1" allowOverlap="1" wp14:anchorId="221E776D" wp14:editId="230A84BF">
          <wp:simplePos x="0" y="0"/>
          <wp:positionH relativeFrom="column">
            <wp:posOffset>6886575</wp:posOffset>
          </wp:positionH>
          <wp:positionV relativeFrom="paragraph">
            <wp:posOffset>0</wp:posOffset>
          </wp:positionV>
          <wp:extent cx="2009775" cy="942975"/>
          <wp:effectExtent l="0" t="0" r="9525" b="9525"/>
          <wp:wrapNone/>
          <wp:docPr id="1048" name="Image 1" descr="\\serveur.ims.bordeaux\favre\documents_PC\PUISSANCE 2004-2011\materiel IMS\I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\\serveur.ims.bordeaux\favre\documents_PC\PUISSANCE 2004-2011\materiel IMS\IMS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5507B0" wp14:editId="6EE8E2A3">
          <wp:extent cx="1006424" cy="449297"/>
          <wp:effectExtent l="0" t="0" r="3810" b="8255"/>
          <wp:docPr id="1049" name="Image 1049" descr="C:\Users\rmeunierprest\AppData\Local\Microsoft\Windows\INetCache\Content.MSO\C9E2003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eunierprest\AppData\Local\Microsoft\Windows\INetCache\Content.MSO\C9E20037.tmp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987" cy="47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4C62">
      <w:t xml:space="preserve"> </w:t>
    </w:r>
    <w:r w:rsidR="00FC240C">
      <w:rPr>
        <w:noProof/>
      </w:rPr>
      <w:drawing>
        <wp:inline distT="0" distB="0" distL="0" distR="0" wp14:anchorId="62C4315A" wp14:editId="1BA62C74">
          <wp:extent cx="542925" cy="542925"/>
          <wp:effectExtent l="0" t="0" r="9525" b="9525"/>
          <wp:docPr id="1" name="Image 1" descr="Matinée virtuelle SCF &quot;Jeunes Talents de la Chimie en Île-de-France 2020&quot; -  Metiers de la Chi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tinée virtuelle SCF &quot;Jeunes Talents de la Chimie en Île-de-France 2020&quot; -  Metiers de la Chimi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CBF383" wp14:editId="281A51F7">
          <wp:extent cx="935609" cy="314325"/>
          <wp:effectExtent l="0" t="0" r="0" b="0"/>
          <wp:docPr id="1050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/>
                  <pic:cNvPicPr>
                    <a:picLocks noChangeAspect="1"/>
                  </pic:cNvPicPr>
                </pic:nvPicPr>
                <pic:blipFill rotWithShape="1"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62" b="32139"/>
                  <a:stretch/>
                </pic:blipFill>
                <pic:spPr>
                  <a:xfrm>
                    <a:off x="0" y="0"/>
                    <a:ext cx="939399" cy="315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5442">
      <w:t xml:space="preserve"> </w:t>
    </w:r>
    <w:r>
      <w:rPr>
        <w:noProof/>
      </w:rPr>
      <w:drawing>
        <wp:inline distT="0" distB="0" distL="0" distR="0" wp14:anchorId="0CA7D532" wp14:editId="5B3CF1BA">
          <wp:extent cx="733778" cy="381000"/>
          <wp:effectExtent l="0" t="0" r="9525" b="0"/>
          <wp:docPr id="105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67" cy="383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5442">
      <w:rPr>
        <w:noProof/>
      </w:rPr>
      <w:drawing>
        <wp:inline distT="0" distB="0" distL="0" distR="0" wp14:anchorId="2AAD60E8" wp14:editId="0F0CC843">
          <wp:extent cx="495300" cy="495300"/>
          <wp:effectExtent l="0" t="0" r="0" b="0"/>
          <wp:docPr id="2" name="Image 2" descr="C:\Users\rmeunierprest\AppData\Local\Microsoft\Windows\INetCache\Content.MSO\A64BCD7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meunierprest\AppData\Local\Microsoft\Windows\INetCache\Content.MSO\A64BCD7C.tmp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7FD4A" w14:textId="77777777" w:rsidR="00214462" w:rsidRDefault="00214462" w:rsidP="00145442">
    <w:pPr>
      <w:pStyle w:val="En-tte"/>
      <w:tabs>
        <w:tab w:val="clear" w:pos="9072"/>
        <w:tab w:val="left" w:pos="2127"/>
        <w:tab w:val="left" w:pos="5010"/>
        <w:tab w:val="right" w:pos="97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F4E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2307944"/>
    <w:multiLevelType w:val="hybridMultilevel"/>
    <w:tmpl w:val="0FDA9B1E"/>
    <w:lvl w:ilvl="0" w:tplc="428C7C3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D7519"/>
    <w:multiLevelType w:val="hybridMultilevel"/>
    <w:tmpl w:val="05F6EC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BA2D42"/>
    <w:multiLevelType w:val="hybridMultilevel"/>
    <w:tmpl w:val="DF5E99D0"/>
    <w:lvl w:ilvl="0" w:tplc="084242B0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53EF6"/>
    <w:multiLevelType w:val="multilevel"/>
    <w:tmpl w:val="2CD6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27B4B"/>
    <w:multiLevelType w:val="hybridMultilevel"/>
    <w:tmpl w:val="25AA378C"/>
    <w:lvl w:ilvl="0" w:tplc="E5323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7BE6"/>
    <w:multiLevelType w:val="hybridMultilevel"/>
    <w:tmpl w:val="F10E5A0C"/>
    <w:lvl w:ilvl="0" w:tplc="8508159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EE4350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18815A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714F58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8DC59A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F06759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1686A4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B802EA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840A5D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3C6BA1"/>
    <w:multiLevelType w:val="hybridMultilevel"/>
    <w:tmpl w:val="809C8302"/>
    <w:lvl w:ilvl="0" w:tplc="1D40944A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13B12"/>
    <w:multiLevelType w:val="multilevel"/>
    <w:tmpl w:val="CEF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04922"/>
    <w:multiLevelType w:val="multilevel"/>
    <w:tmpl w:val="D84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E2FDC"/>
    <w:multiLevelType w:val="multilevel"/>
    <w:tmpl w:val="72C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B185C"/>
    <w:multiLevelType w:val="hybridMultilevel"/>
    <w:tmpl w:val="D13A274A"/>
    <w:lvl w:ilvl="0" w:tplc="28408C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2B82"/>
    <w:multiLevelType w:val="hybridMultilevel"/>
    <w:tmpl w:val="F326A808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28408C10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" w:hAnsi="Times New Roman" w:cs="Times New Roman" w:hint="default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7B26EBE"/>
    <w:multiLevelType w:val="hybridMultilevel"/>
    <w:tmpl w:val="EB4EBDF8"/>
    <w:lvl w:ilvl="0" w:tplc="D96EEA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82AFF"/>
    <w:multiLevelType w:val="hybridMultilevel"/>
    <w:tmpl w:val="671AAC7E"/>
    <w:lvl w:ilvl="0" w:tplc="28408C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E5253"/>
    <w:multiLevelType w:val="hybridMultilevel"/>
    <w:tmpl w:val="2610B508"/>
    <w:lvl w:ilvl="0" w:tplc="33AA4CF8">
      <w:start w:val="2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20"/>
  </w:num>
  <w:num w:numId="5">
    <w:abstractNumId w:val="23"/>
  </w:num>
  <w:num w:numId="6">
    <w:abstractNumId w:val="10"/>
  </w:num>
  <w:num w:numId="7">
    <w:abstractNumId w:val="14"/>
  </w:num>
  <w:num w:numId="8">
    <w:abstractNumId w:val="19"/>
  </w:num>
  <w:num w:numId="9">
    <w:abstractNumId w:val="24"/>
  </w:num>
  <w:num w:numId="10">
    <w:abstractNumId w:val="12"/>
  </w:num>
  <w:num w:numId="11">
    <w:abstractNumId w:val="16"/>
  </w:num>
  <w:num w:numId="12">
    <w:abstractNumId w:val="22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0"/>
  </w:num>
  <w:num w:numId="23">
    <w:abstractNumId w:val="17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AE"/>
    <w:rsid w:val="000047B0"/>
    <w:rsid w:val="00013EA2"/>
    <w:rsid w:val="00021D7F"/>
    <w:rsid w:val="00024B9C"/>
    <w:rsid w:val="00025D1A"/>
    <w:rsid w:val="00035FB9"/>
    <w:rsid w:val="00061385"/>
    <w:rsid w:val="0006497A"/>
    <w:rsid w:val="00073220"/>
    <w:rsid w:val="000B1757"/>
    <w:rsid w:val="000D1557"/>
    <w:rsid w:val="000D540C"/>
    <w:rsid w:val="000D64FF"/>
    <w:rsid w:val="00100826"/>
    <w:rsid w:val="00102CD1"/>
    <w:rsid w:val="001034B8"/>
    <w:rsid w:val="00113400"/>
    <w:rsid w:val="00123A32"/>
    <w:rsid w:val="001273B9"/>
    <w:rsid w:val="001363CC"/>
    <w:rsid w:val="00145442"/>
    <w:rsid w:val="0015237D"/>
    <w:rsid w:val="001539F6"/>
    <w:rsid w:val="0015500A"/>
    <w:rsid w:val="001573A8"/>
    <w:rsid w:val="00161E33"/>
    <w:rsid w:val="0016503D"/>
    <w:rsid w:val="0018048D"/>
    <w:rsid w:val="0018151D"/>
    <w:rsid w:val="001A20B6"/>
    <w:rsid w:val="001A480B"/>
    <w:rsid w:val="001A4DC1"/>
    <w:rsid w:val="001A7C23"/>
    <w:rsid w:val="001B0674"/>
    <w:rsid w:val="001B33D7"/>
    <w:rsid w:val="001B4263"/>
    <w:rsid w:val="001B6C55"/>
    <w:rsid w:val="001B7B6A"/>
    <w:rsid w:val="001C55D2"/>
    <w:rsid w:val="001D370A"/>
    <w:rsid w:val="001E0248"/>
    <w:rsid w:val="001E031D"/>
    <w:rsid w:val="001E1620"/>
    <w:rsid w:val="001E77AA"/>
    <w:rsid w:val="002066D8"/>
    <w:rsid w:val="00206EF4"/>
    <w:rsid w:val="00212846"/>
    <w:rsid w:val="00214462"/>
    <w:rsid w:val="00214FC7"/>
    <w:rsid w:val="00231D08"/>
    <w:rsid w:val="00235B14"/>
    <w:rsid w:val="002370A1"/>
    <w:rsid w:val="002451C7"/>
    <w:rsid w:val="00245F06"/>
    <w:rsid w:val="00266F68"/>
    <w:rsid w:val="00294DDB"/>
    <w:rsid w:val="002953D5"/>
    <w:rsid w:val="002963A1"/>
    <w:rsid w:val="002A1375"/>
    <w:rsid w:val="002B1DE7"/>
    <w:rsid w:val="002B6C79"/>
    <w:rsid w:val="002C23F4"/>
    <w:rsid w:val="002C7D78"/>
    <w:rsid w:val="00301FB0"/>
    <w:rsid w:val="00306383"/>
    <w:rsid w:val="00313788"/>
    <w:rsid w:val="00313BED"/>
    <w:rsid w:val="00327C4A"/>
    <w:rsid w:val="00331C98"/>
    <w:rsid w:val="0035608B"/>
    <w:rsid w:val="00356631"/>
    <w:rsid w:val="00360BF1"/>
    <w:rsid w:val="00373CB0"/>
    <w:rsid w:val="003831F1"/>
    <w:rsid w:val="00392452"/>
    <w:rsid w:val="003A447E"/>
    <w:rsid w:val="003B2B3F"/>
    <w:rsid w:val="003B301C"/>
    <w:rsid w:val="003D4AA2"/>
    <w:rsid w:val="003E5461"/>
    <w:rsid w:val="003F0C00"/>
    <w:rsid w:val="003F7642"/>
    <w:rsid w:val="00416068"/>
    <w:rsid w:val="0044601E"/>
    <w:rsid w:val="0045688C"/>
    <w:rsid w:val="00466242"/>
    <w:rsid w:val="004728B5"/>
    <w:rsid w:val="00481C20"/>
    <w:rsid w:val="004864D2"/>
    <w:rsid w:val="00487A4A"/>
    <w:rsid w:val="00492B01"/>
    <w:rsid w:val="00497147"/>
    <w:rsid w:val="004A149F"/>
    <w:rsid w:val="004A43E8"/>
    <w:rsid w:val="004A46DB"/>
    <w:rsid w:val="004B2C52"/>
    <w:rsid w:val="004B2E10"/>
    <w:rsid w:val="004B7338"/>
    <w:rsid w:val="004C6553"/>
    <w:rsid w:val="004D1FF8"/>
    <w:rsid w:val="004D53B3"/>
    <w:rsid w:val="004D62E3"/>
    <w:rsid w:val="004E3293"/>
    <w:rsid w:val="004F7489"/>
    <w:rsid w:val="005044DD"/>
    <w:rsid w:val="00504A20"/>
    <w:rsid w:val="00504E85"/>
    <w:rsid w:val="00514C62"/>
    <w:rsid w:val="005235AE"/>
    <w:rsid w:val="005258EC"/>
    <w:rsid w:val="00535818"/>
    <w:rsid w:val="00541E48"/>
    <w:rsid w:val="00555A81"/>
    <w:rsid w:val="00560A46"/>
    <w:rsid w:val="00565548"/>
    <w:rsid w:val="00570A20"/>
    <w:rsid w:val="0057204C"/>
    <w:rsid w:val="0058378A"/>
    <w:rsid w:val="005848AC"/>
    <w:rsid w:val="00591E3D"/>
    <w:rsid w:val="005B7C99"/>
    <w:rsid w:val="005C0F4A"/>
    <w:rsid w:val="005C30B3"/>
    <w:rsid w:val="005C5B2E"/>
    <w:rsid w:val="005D7D2E"/>
    <w:rsid w:val="005E5201"/>
    <w:rsid w:val="005F04DB"/>
    <w:rsid w:val="00603054"/>
    <w:rsid w:val="00604C03"/>
    <w:rsid w:val="00612E01"/>
    <w:rsid w:val="00630B6D"/>
    <w:rsid w:val="00635F2C"/>
    <w:rsid w:val="00642471"/>
    <w:rsid w:val="00676202"/>
    <w:rsid w:val="006A6E88"/>
    <w:rsid w:val="006B264E"/>
    <w:rsid w:val="006C122F"/>
    <w:rsid w:val="006C157C"/>
    <w:rsid w:val="006D45CF"/>
    <w:rsid w:val="006F12DE"/>
    <w:rsid w:val="006F24A8"/>
    <w:rsid w:val="00714087"/>
    <w:rsid w:val="00717009"/>
    <w:rsid w:val="007277EF"/>
    <w:rsid w:val="00741411"/>
    <w:rsid w:val="00753CEF"/>
    <w:rsid w:val="00756F56"/>
    <w:rsid w:val="007637BA"/>
    <w:rsid w:val="00763D5F"/>
    <w:rsid w:val="007802B2"/>
    <w:rsid w:val="00780E8A"/>
    <w:rsid w:val="00793E11"/>
    <w:rsid w:val="00795451"/>
    <w:rsid w:val="007A0AB5"/>
    <w:rsid w:val="007A278C"/>
    <w:rsid w:val="007A6D67"/>
    <w:rsid w:val="007B0694"/>
    <w:rsid w:val="007B5130"/>
    <w:rsid w:val="007B700C"/>
    <w:rsid w:val="007C16B3"/>
    <w:rsid w:val="007C3820"/>
    <w:rsid w:val="007D4CFF"/>
    <w:rsid w:val="007F1526"/>
    <w:rsid w:val="0080233F"/>
    <w:rsid w:val="008067E0"/>
    <w:rsid w:val="008149A8"/>
    <w:rsid w:val="0081587D"/>
    <w:rsid w:val="00816D92"/>
    <w:rsid w:val="0082495D"/>
    <w:rsid w:val="00824B5E"/>
    <w:rsid w:val="00827463"/>
    <w:rsid w:val="00843D8E"/>
    <w:rsid w:val="00846B89"/>
    <w:rsid w:val="008536EE"/>
    <w:rsid w:val="0085418E"/>
    <w:rsid w:val="00856D30"/>
    <w:rsid w:val="00870C79"/>
    <w:rsid w:val="00870DAF"/>
    <w:rsid w:val="00873CA8"/>
    <w:rsid w:val="00881EFF"/>
    <w:rsid w:val="00883948"/>
    <w:rsid w:val="008970B0"/>
    <w:rsid w:val="008A13DC"/>
    <w:rsid w:val="008A1A1A"/>
    <w:rsid w:val="008A60D7"/>
    <w:rsid w:val="008C133A"/>
    <w:rsid w:val="008C226E"/>
    <w:rsid w:val="008C4E76"/>
    <w:rsid w:val="008F0907"/>
    <w:rsid w:val="008F099F"/>
    <w:rsid w:val="008F6918"/>
    <w:rsid w:val="008F7CB3"/>
    <w:rsid w:val="009127BA"/>
    <w:rsid w:val="00912CA5"/>
    <w:rsid w:val="0091440F"/>
    <w:rsid w:val="009334DE"/>
    <w:rsid w:val="00940C1A"/>
    <w:rsid w:val="00952505"/>
    <w:rsid w:val="009620F5"/>
    <w:rsid w:val="00966E4B"/>
    <w:rsid w:val="0096790E"/>
    <w:rsid w:val="00974E37"/>
    <w:rsid w:val="00983220"/>
    <w:rsid w:val="00990506"/>
    <w:rsid w:val="00991560"/>
    <w:rsid w:val="009A7D28"/>
    <w:rsid w:val="009A7EC5"/>
    <w:rsid w:val="009B05BF"/>
    <w:rsid w:val="009B1855"/>
    <w:rsid w:val="009C02B6"/>
    <w:rsid w:val="009C270F"/>
    <w:rsid w:val="009C3347"/>
    <w:rsid w:val="009D1D6A"/>
    <w:rsid w:val="009D37F1"/>
    <w:rsid w:val="009D75DC"/>
    <w:rsid w:val="009E44C8"/>
    <w:rsid w:val="009F6952"/>
    <w:rsid w:val="00A27F5A"/>
    <w:rsid w:val="00A40A11"/>
    <w:rsid w:val="00A424A1"/>
    <w:rsid w:val="00A51DD7"/>
    <w:rsid w:val="00A6463F"/>
    <w:rsid w:val="00A83DF2"/>
    <w:rsid w:val="00AB7824"/>
    <w:rsid w:val="00AC2A2D"/>
    <w:rsid w:val="00AC4751"/>
    <w:rsid w:val="00AF07AC"/>
    <w:rsid w:val="00AF4E92"/>
    <w:rsid w:val="00B04F71"/>
    <w:rsid w:val="00B232FE"/>
    <w:rsid w:val="00B34CC9"/>
    <w:rsid w:val="00B35AF1"/>
    <w:rsid w:val="00B43BE7"/>
    <w:rsid w:val="00B464F0"/>
    <w:rsid w:val="00B504F2"/>
    <w:rsid w:val="00B50C02"/>
    <w:rsid w:val="00B5329E"/>
    <w:rsid w:val="00B542E1"/>
    <w:rsid w:val="00B610A8"/>
    <w:rsid w:val="00B701AB"/>
    <w:rsid w:val="00B820CB"/>
    <w:rsid w:val="00B822D7"/>
    <w:rsid w:val="00B82708"/>
    <w:rsid w:val="00B86B42"/>
    <w:rsid w:val="00B9384A"/>
    <w:rsid w:val="00B95F14"/>
    <w:rsid w:val="00B964A0"/>
    <w:rsid w:val="00BA055F"/>
    <w:rsid w:val="00BC60E2"/>
    <w:rsid w:val="00BC6115"/>
    <w:rsid w:val="00BD3288"/>
    <w:rsid w:val="00BD3C8F"/>
    <w:rsid w:val="00BF0948"/>
    <w:rsid w:val="00BF392E"/>
    <w:rsid w:val="00C10DFC"/>
    <w:rsid w:val="00C24076"/>
    <w:rsid w:val="00C34A41"/>
    <w:rsid w:val="00C424AF"/>
    <w:rsid w:val="00C452B5"/>
    <w:rsid w:val="00C4736B"/>
    <w:rsid w:val="00C61AB3"/>
    <w:rsid w:val="00C76A88"/>
    <w:rsid w:val="00C8181D"/>
    <w:rsid w:val="00C82E55"/>
    <w:rsid w:val="00C86FF0"/>
    <w:rsid w:val="00C95072"/>
    <w:rsid w:val="00CB2670"/>
    <w:rsid w:val="00CC112F"/>
    <w:rsid w:val="00CC49A5"/>
    <w:rsid w:val="00CD5850"/>
    <w:rsid w:val="00CF097D"/>
    <w:rsid w:val="00D011AC"/>
    <w:rsid w:val="00D045F7"/>
    <w:rsid w:val="00D111DB"/>
    <w:rsid w:val="00D25846"/>
    <w:rsid w:val="00D36110"/>
    <w:rsid w:val="00D3762E"/>
    <w:rsid w:val="00D43C61"/>
    <w:rsid w:val="00D53FB8"/>
    <w:rsid w:val="00D56696"/>
    <w:rsid w:val="00D60F1D"/>
    <w:rsid w:val="00D6595D"/>
    <w:rsid w:val="00D70043"/>
    <w:rsid w:val="00D70D03"/>
    <w:rsid w:val="00D7472E"/>
    <w:rsid w:val="00D82DE8"/>
    <w:rsid w:val="00D8333E"/>
    <w:rsid w:val="00D976A3"/>
    <w:rsid w:val="00DA2607"/>
    <w:rsid w:val="00DB3E32"/>
    <w:rsid w:val="00DC0419"/>
    <w:rsid w:val="00DC3DA6"/>
    <w:rsid w:val="00DE13C8"/>
    <w:rsid w:val="00DF1FB8"/>
    <w:rsid w:val="00DF6184"/>
    <w:rsid w:val="00E02ADC"/>
    <w:rsid w:val="00E05A3D"/>
    <w:rsid w:val="00E12668"/>
    <w:rsid w:val="00E22EAC"/>
    <w:rsid w:val="00E2338F"/>
    <w:rsid w:val="00E25566"/>
    <w:rsid w:val="00E2693A"/>
    <w:rsid w:val="00E322A5"/>
    <w:rsid w:val="00E344B6"/>
    <w:rsid w:val="00E508C2"/>
    <w:rsid w:val="00E64870"/>
    <w:rsid w:val="00E70758"/>
    <w:rsid w:val="00E97424"/>
    <w:rsid w:val="00EA34BD"/>
    <w:rsid w:val="00EA3E1D"/>
    <w:rsid w:val="00EA42D0"/>
    <w:rsid w:val="00EB7C49"/>
    <w:rsid w:val="00EC0E7D"/>
    <w:rsid w:val="00F01065"/>
    <w:rsid w:val="00F12537"/>
    <w:rsid w:val="00F1292B"/>
    <w:rsid w:val="00F15061"/>
    <w:rsid w:val="00F20989"/>
    <w:rsid w:val="00F2654A"/>
    <w:rsid w:val="00F3046E"/>
    <w:rsid w:val="00F5029F"/>
    <w:rsid w:val="00F66A11"/>
    <w:rsid w:val="00F75F32"/>
    <w:rsid w:val="00F82215"/>
    <w:rsid w:val="00FA028A"/>
    <w:rsid w:val="00FA5DC0"/>
    <w:rsid w:val="00FB360B"/>
    <w:rsid w:val="00FB5991"/>
    <w:rsid w:val="00FC13E9"/>
    <w:rsid w:val="00FC2044"/>
    <w:rsid w:val="00FC240C"/>
    <w:rsid w:val="00FC64ED"/>
    <w:rsid w:val="00FD6955"/>
    <w:rsid w:val="00FE08AE"/>
    <w:rsid w:val="00FE481E"/>
    <w:rsid w:val="00FE7301"/>
    <w:rsid w:val="00FF0497"/>
    <w:rsid w:val="00FF0C30"/>
    <w:rsid w:val="00FF4B1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DFB1A9"/>
  <w15:chartTrackingRefBased/>
  <w15:docId w15:val="{38108469-9CDD-4F1F-9294-74AE9D2F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851"/>
      </w:tabs>
      <w:outlineLvl w:val="3"/>
    </w:pPr>
    <w:rPr>
      <w:rFonts w:ascii="Comic Sans MS" w:hAnsi="Comic Sans MS"/>
      <w:b/>
      <w:u w:val="single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4"/>
    </w:pPr>
    <w:rPr>
      <w:rFonts w:ascii="Comic Sans MS" w:eastAsia="Times New Roman" w:hAnsi="Comic Sans MS"/>
      <w:b/>
      <w:color w:val="000000"/>
      <w:sz w:val="20"/>
    </w:rPr>
  </w:style>
  <w:style w:type="paragraph" w:styleId="Titre6">
    <w:name w:val="heading 6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5"/>
    </w:pPr>
    <w:rPr>
      <w:rFonts w:ascii="Comic Sans MS" w:eastAsia="Times New Roman" w:hAnsi="Comic Sans MS"/>
      <w:b/>
      <w:color w:val="000000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Comic Sans MS" w:hAnsi="Comic Sans MS"/>
      <w:b/>
      <w:sz w:val="28"/>
    </w:rPr>
  </w:style>
  <w:style w:type="character" w:styleId="Lienhypertexte">
    <w:name w:val="Hyperlink"/>
    <w:rPr>
      <w:rFonts w:ascii="Arial" w:hAnsi="Arial" w:hint="default"/>
      <w:strike w:val="0"/>
      <w:dstrike w:val="0"/>
      <w:color w:val="60B4F2"/>
      <w:u w:val="none"/>
      <w:effect w:val="none"/>
    </w:rPr>
  </w:style>
  <w:style w:type="paragraph" w:customStyle="1" w:styleId="petit">
    <w:name w:val="petit"/>
    <w:basedOn w:val="Normal"/>
    <w:pPr>
      <w:shd w:val="clear" w:color="auto" w:fill="FFFFCC"/>
      <w:spacing w:before="100" w:beforeAutospacing="1" w:after="100" w:afterAutospacing="1"/>
    </w:pPr>
    <w:rPr>
      <w:rFonts w:ascii="Helvetica" w:eastAsia="Times New Roman" w:hAnsi="Helvetica"/>
      <w:color w:val="243C64"/>
      <w:sz w:val="18"/>
    </w:rPr>
  </w:style>
  <w:style w:type="paragraph" w:customStyle="1" w:styleId="Titre10">
    <w:name w:val="Titre1"/>
    <w:basedOn w:val="Normal"/>
    <w:pPr>
      <w:shd w:val="clear" w:color="auto" w:fill="FFFFCC"/>
      <w:spacing w:before="100" w:beforeAutospacing="1" w:after="100" w:afterAutospacing="1"/>
    </w:pPr>
    <w:rPr>
      <w:rFonts w:ascii="Arial" w:eastAsia="Times New Roman" w:hAnsi="Arial"/>
      <w:b/>
      <w:color w:val="F98836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1416"/>
    </w:pPr>
    <w:rPr>
      <w:rFonts w:ascii="Comic Sans MS" w:hAnsi="Comic Sans MS"/>
    </w:rPr>
  </w:style>
  <w:style w:type="character" w:customStyle="1" w:styleId="eudoraheader">
    <w:name w:val="eudorahead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tabs>
        <w:tab w:val="left" w:pos="851"/>
      </w:tabs>
      <w:ind w:left="851" w:hanging="851"/>
    </w:pPr>
    <w:rPr>
      <w:rFonts w:ascii="Comic Sans MS" w:hAnsi="Comic Sans MS"/>
    </w:rPr>
  </w:style>
  <w:style w:type="paragraph" w:styleId="Retraitcorpsdetexte3">
    <w:name w:val="Body Text Indent 3"/>
    <w:basedOn w:val="Normal"/>
    <w:pPr>
      <w:tabs>
        <w:tab w:val="left" w:pos="851"/>
      </w:tabs>
      <w:ind w:left="851" w:hanging="851"/>
    </w:pPr>
    <w:rPr>
      <w:rFonts w:ascii="Comic Sans MS" w:hAnsi="Comic Sans MS"/>
      <w:color w:val="000000"/>
    </w:rPr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6">
    <w:name w:val="Hyperlink6"/>
    <w:rPr>
      <w:color w:val="7777CC"/>
      <w:u w:val="single"/>
    </w:rPr>
  </w:style>
  <w:style w:type="character" w:customStyle="1" w:styleId="fnorg">
    <w:name w:val="fn org"/>
    <w:basedOn w:val="Policepardfaut"/>
  </w:style>
  <w:style w:type="character" w:customStyle="1" w:styleId="unver1">
    <w:name w:val="unver1"/>
    <w:rPr>
      <w:color w:val="666666"/>
    </w:rPr>
  </w:style>
  <w:style w:type="character" w:customStyle="1" w:styleId="ssmodtime1">
    <w:name w:val="ssmodtime1"/>
    <w:rPr>
      <w:color w:val="808080"/>
      <w:sz w:val="20"/>
      <w:szCs w:val="20"/>
    </w:rPr>
  </w:style>
  <w:style w:type="paragraph" w:styleId="NormalWeb">
    <w:name w:val="Normal (Web)"/>
    <w:basedOn w:val="Normal"/>
    <w:uiPriority w:val="99"/>
    <w:rsid w:val="006D45C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centr">
    <w:name w:val="centré"/>
    <w:basedOn w:val="Corpsdetexte"/>
    <w:rsid w:val="00B464F0"/>
    <w:pPr>
      <w:spacing w:before="120" w:after="120"/>
      <w:jc w:val="both"/>
    </w:pPr>
    <w:rPr>
      <w:rFonts w:ascii="Arial" w:eastAsia="Times New Roman" w:hAnsi="Arial" w:cs="Arial"/>
      <w:b w:val="0"/>
      <w:sz w:val="20"/>
    </w:rPr>
  </w:style>
  <w:style w:type="character" w:customStyle="1" w:styleId="telephone1">
    <w:name w:val="telephone1"/>
    <w:rsid w:val="00B464F0"/>
    <w:rPr>
      <w:b/>
      <w:bCs/>
      <w:vanish w:val="0"/>
      <w:webHidden w:val="0"/>
      <w:specVanish w:val="0"/>
    </w:rPr>
  </w:style>
  <w:style w:type="character" w:styleId="lev">
    <w:name w:val="Strong"/>
    <w:uiPriority w:val="22"/>
    <w:qFormat/>
    <w:rsid w:val="00B464F0"/>
    <w:rPr>
      <w:b/>
      <w:bCs/>
    </w:rPr>
  </w:style>
  <w:style w:type="paragraph" w:customStyle="1" w:styleId="Titredursum">
    <w:name w:val="Titre du résumé"/>
    <w:basedOn w:val="Normal"/>
    <w:rsid w:val="00035FB9"/>
    <w:pPr>
      <w:keepNext/>
      <w:spacing w:before="200" w:after="2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de-DE"/>
    </w:rPr>
  </w:style>
  <w:style w:type="paragraph" w:customStyle="1" w:styleId="Listedesauteurs">
    <w:name w:val="Liste des auteurs"/>
    <w:basedOn w:val="Normal"/>
    <w:rsid w:val="00035FB9"/>
    <w:pPr>
      <w:jc w:val="both"/>
    </w:pPr>
    <w:rPr>
      <w:rFonts w:ascii="Arial" w:eastAsia="Times New Roman" w:hAnsi="Arial"/>
      <w:sz w:val="20"/>
      <w:szCs w:val="24"/>
      <w:lang w:val="en-US" w:eastAsia="de-DE"/>
    </w:rPr>
  </w:style>
  <w:style w:type="paragraph" w:customStyle="1" w:styleId="Rsum">
    <w:name w:val="Résumé"/>
    <w:basedOn w:val="Normal"/>
    <w:rsid w:val="00035FB9"/>
    <w:pPr>
      <w:keepNext/>
      <w:spacing w:before="200" w:after="120"/>
      <w:outlineLvl w:val="0"/>
    </w:pPr>
    <w:rPr>
      <w:rFonts w:ascii="Arial" w:eastAsia="Times New Roman" w:hAnsi="Arial" w:cs="Arial"/>
      <w:b/>
      <w:bCs/>
      <w:kern w:val="32"/>
      <w:szCs w:val="32"/>
      <w:lang w:val="en-US" w:eastAsia="de-DE"/>
    </w:rPr>
  </w:style>
  <w:style w:type="paragraph" w:customStyle="1" w:styleId="Corpsdetexteworkshop">
    <w:name w:val="Corps de texte workshop"/>
    <w:basedOn w:val="Normal"/>
    <w:rsid w:val="00035FB9"/>
    <w:pPr>
      <w:jc w:val="both"/>
    </w:pPr>
    <w:rPr>
      <w:rFonts w:ascii="Arial" w:eastAsia="Times New Roman" w:hAnsi="Arial"/>
      <w:sz w:val="22"/>
      <w:szCs w:val="24"/>
      <w:lang w:val="en-US" w:eastAsia="de-DE"/>
    </w:rPr>
  </w:style>
  <w:style w:type="paragraph" w:customStyle="1" w:styleId="Motsclsworkshop">
    <w:name w:val="Mots clés workshop"/>
    <w:basedOn w:val="Corpsdetexteworkshop"/>
    <w:rsid w:val="00035FB9"/>
  </w:style>
  <w:style w:type="paragraph" w:customStyle="1" w:styleId="workshopcorpsdetexte">
    <w:name w:val="workshop corps de texte"/>
    <w:basedOn w:val="Corpsdetexteworkshop"/>
    <w:rsid w:val="00035FB9"/>
    <w:rPr>
      <w:lang w:val="fr-FR"/>
    </w:rPr>
  </w:style>
  <w:style w:type="paragraph" w:customStyle="1" w:styleId="WorkshopParagraphe">
    <w:name w:val="Workshop Paragraphe"/>
    <w:basedOn w:val="Normal"/>
    <w:rsid w:val="00035FB9"/>
    <w:pPr>
      <w:keepNext/>
      <w:spacing w:before="200" w:after="120"/>
      <w:outlineLvl w:val="0"/>
    </w:pPr>
    <w:rPr>
      <w:rFonts w:ascii="Arial" w:eastAsia="Times New Roman" w:hAnsi="Arial" w:cs="Arial"/>
      <w:b/>
      <w:bCs/>
      <w:kern w:val="32"/>
      <w:szCs w:val="32"/>
      <w:lang w:val="en-US" w:eastAsia="de-DE"/>
    </w:rPr>
  </w:style>
  <w:style w:type="paragraph" w:customStyle="1" w:styleId="WorkshopRferences">
    <w:name w:val="Workshop Réferences"/>
    <w:basedOn w:val="Normal"/>
    <w:rsid w:val="00035FB9"/>
    <w:pPr>
      <w:keepNext/>
      <w:spacing w:before="200" w:after="120"/>
      <w:outlineLvl w:val="0"/>
    </w:pPr>
    <w:rPr>
      <w:rFonts w:ascii="Arial" w:eastAsia="Times New Roman" w:hAnsi="Arial" w:cs="Arial"/>
      <w:b/>
      <w:bCs/>
      <w:kern w:val="32"/>
      <w:sz w:val="22"/>
      <w:szCs w:val="32"/>
      <w:lang w:val="en-US" w:eastAsia="de-DE"/>
    </w:rPr>
  </w:style>
  <w:style w:type="paragraph" w:customStyle="1" w:styleId="WorkshopRefText">
    <w:name w:val="Workshop RefText"/>
    <w:basedOn w:val="Normal"/>
    <w:rsid w:val="00035FB9"/>
    <w:pPr>
      <w:ind w:left="340" w:hanging="340"/>
      <w:jc w:val="both"/>
    </w:pPr>
    <w:rPr>
      <w:rFonts w:ascii="Arial" w:eastAsia="Times New Roman" w:hAnsi="Arial"/>
      <w:sz w:val="18"/>
      <w:szCs w:val="24"/>
      <w:lang w:val="en-US"/>
    </w:rPr>
  </w:style>
  <w:style w:type="paragraph" w:customStyle="1" w:styleId="Default">
    <w:name w:val="Default"/>
    <w:rsid w:val="00492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AF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s">
    <w:name w:val="adress"/>
    <w:rsid w:val="007A0AB5"/>
  </w:style>
  <w:style w:type="character" w:customStyle="1" w:styleId="style3">
    <w:name w:val="style3"/>
    <w:rsid w:val="007A0AB5"/>
  </w:style>
  <w:style w:type="character" w:customStyle="1" w:styleId="numbertel">
    <w:name w:val="numbertel"/>
    <w:rsid w:val="007A0AB5"/>
  </w:style>
  <w:style w:type="character" w:customStyle="1" w:styleId="textsimple">
    <w:name w:val="textsimple"/>
    <w:rsid w:val="007637BA"/>
  </w:style>
  <w:style w:type="paragraph" w:styleId="PrformatHTML">
    <w:name w:val="HTML Preformatted"/>
    <w:basedOn w:val="Normal"/>
    <w:link w:val="PrformatHTMLCar"/>
    <w:uiPriority w:val="99"/>
    <w:unhideWhenUsed/>
    <w:rsid w:val="000D6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formatHTMLCar">
    <w:name w:val="Préformaté HTML Car"/>
    <w:link w:val="PrformatHTML"/>
    <w:uiPriority w:val="99"/>
    <w:rsid w:val="000D64FF"/>
    <w:rPr>
      <w:rFonts w:ascii="Courier New" w:eastAsia="Times New Roman" w:hAnsi="Courier New" w:cs="Courier New"/>
    </w:rPr>
  </w:style>
  <w:style w:type="paragraph" w:styleId="Textedebulles">
    <w:name w:val="Balloon Text"/>
    <w:basedOn w:val="Normal"/>
    <w:link w:val="TextedebullesCar"/>
    <w:rsid w:val="00392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245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F7642"/>
    <w:rPr>
      <w:sz w:val="24"/>
    </w:rPr>
  </w:style>
  <w:style w:type="character" w:styleId="Marquedecommentaire">
    <w:name w:val="annotation reference"/>
    <w:rsid w:val="00E508C2"/>
    <w:rPr>
      <w:sz w:val="18"/>
      <w:szCs w:val="18"/>
    </w:rPr>
  </w:style>
  <w:style w:type="paragraph" w:styleId="Commentaire">
    <w:name w:val="annotation text"/>
    <w:basedOn w:val="Normal"/>
    <w:link w:val="CommentaireCar"/>
    <w:rsid w:val="00E508C2"/>
    <w:rPr>
      <w:szCs w:val="24"/>
    </w:rPr>
  </w:style>
  <w:style w:type="character" w:customStyle="1" w:styleId="CommentaireCar">
    <w:name w:val="Commentaire Car"/>
    <w:link w:val="Commentaire"/>
    <w:rsid w:val="00E508C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E508C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E508C2"/>
    <w:rPr>
      <w:b/>
      <w:bCs/>
      <w:sz w:val="24"/>
      <w:szCs w:val="24"/>
    </w:rPr>
  </w:style>
  <w:style w:type="paragraph" w:customStyle="1" w:styleId="IMCSTitle">
    <w:name w:val="IMCS_Title"/>
    <w:basedOn w:val="Normal"/>
    <w:next w:val="Normal"/>
    <w:uiPriority w:val="99"/>
    <w:rsid w:val="0080233F"/>
    <w:pPr>
      <w:keepNext/>
      <w:spacing w:before="240" w:after="200"/>
      <w:contextualSpacing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de-DE"/>
    </w:rPr>
  </w:style>
  <w:style w:type="paragraph" w:customStyle="1" w:styleId="Els-body-text">
    <w:name w:val="Els-body-text"/>
    <w:link w:val="Els-body-textCar"/>
    <w:uiPriority w:val="99"/>
    <w:rsid w:val="00EA3E1D"/>
    <w:pPr>
      <w:spacing w:line="240" w:lineRule="exact"/>
      <w:ind w:firstLine="238"/>
      <w:jc w:val="both"/>
    </w:pPr>
    <w:rPr>
      <w:rFonts w:ascii="Times New Roman" w:eastAsia="Times New Roman" w:hAnsi="Times New Roman"/>
      <w:lang w:val="en-US" w:eastAsia="en-US"/>
    </w:rPr>
  </w:style>
  <w:style w:type="character" w:customStyle="1" w:styleId="Els-body-textCar">
    <w:name w:val="Els-body-text Car"/>
    <w:link w:val="Els-body-text"/>
    <w:uiPriority w:val="99"/>
    <w:locked/>
    <w:rsid w:val="00EA3E1D"/>
    <w:rPr>
      <w:rFonts w:ascii="Times New Roman" w:eastAsia="Times New Roman" w:hAnsi="Times New Roman"/>
      <w:lang w:val="en-US" w:eastAsia="en-US"/>
    </w:rPr>
  </w:style>
  <w:style w:type="paragraph" w:customStyle="1" w:styleId="TTPReference">
    <w:name w:val="TTP Reference"/>
    <w:basedOn w:val="Normal"/>
    <w:uiPriority w:val="99"/>
    <w:rsid w:val="00EA3E1D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/>
      <w:szCs w:val="24"/>
      <w:lang w:val="de-DE" w:eastAsia="en-US"/>
    </w:rPr>
  </w:style>
  <w:style w:type="paragraph" w:customStyle="1" w:styleId="bhoteladdress">
    <w:name w:val="b_hoteladdress"/>
    <w:basedOn w:val="Normal"/>
    <w:rsid w:val="001034B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pp-headline-item">
    <w:name w:val="pp-headline-item"/>
    <w:rsid w:val="001034B8"/>
  </w:style>
  <w:style w:type="character" w:customStyle="1" w:styleId="telephone">
    <w:name w:val="telephone"/>
    <w:rsid w:val="001034B8"/>
  </w:style>
  <w:style w:type="character" w:customStyle="1" w:styleId="srsaurl1">
    <w:name w:val="srsaurl1"/>
    <w:rsid w:val="001034B8"/>
    <w:rPr>
      <w:color w:val="008000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83DF2"/>
    <w:rPr>
      <w:color w:val="605E5C"/>
      <w:shd w:val="clear" w:color="auto" w:fill="E1DFDD"/>
    </w:rPr>
  </w:style>
  <w:style w:type="paragraph" w:customStyle="1" w:styleId="mbsmsub1">
    <w:name w:val="mbsmsub1"/>
    <w:basedOn w:val="Normal"/>
    <w:rsid w:val="001D370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main">
    <w:name w:val="main"/>
    <w:basedOn w:val="Normal"/>
    <w:rsid w:val="001D370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Accentuation">
    <w:name w:val="Emphasis"/>
    <w:basedOn w:val="Policepardfaut"/>
    <w:uiPriority w:val="20"/>
    <w:qFormat/>
    <w:rsid w:val="00024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1361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6049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8057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1235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0932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8886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635639E-9ABD-4056-80F0-DB339456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2° journées Franco Espagnoles CMC2 IBERNAM</vt:lpstr>
    </vt:vector>
  </TitlesOfParts>
  <Company>IXL</Company>
  <LinksUpToDate>false</LinksUpToDate>
  <CharactersWithSpaces>1012</CharactersWithSpaces>
  <SharedDoc>false</SharedDoc>
  <HLinks>
    <vt:vector size="174" baseType="variant">
      <vt:variant>
        <vt:i4>6029384</vt:i4>
      </vt:variant>
      <vt:variant>
        <vt:i4>87</vt:i4>
      </vt:variant>
      <vt:variant>
        <vt:i4>0</vt:i4>
      </vt:variant>
      <vt:variant>
        <vt:i4>5</vt:i4>
      </vt:variant>
      <vt:variant>
        <vt:lpwstr>http://www.campanile-bordeaux-sud-gradignan-talence.fr/fr/index.aspx</vt:lpwstr>
      </vt:variant>
      <vt:variant>
        <vt:lpwstr/>
      </vt:variant>
      <vt:variant>
        <vt:i4>5767244</vt:i4>
      </vt:variant>
      <vt:variant>
        <vt:i4>84</vt:i4>
      </vt:variant>
      <vt:variant>
        <vt:i4>0</vt:i4>
      </vt:variant>
      <vt:variant>
        <vt:i4>5</vt:i4>
      </vt:variant>
      <vt:variant>
        <vt:lpwstr>http://www.chalet-lyrique.fr/</vt:lpwstr>
      </vt:variant>
      <vt:variant>
        <vt:lpwstr/>
      </vt:variant>
      <vt:variant>
        <vt:i4>4259889</vt:i4>
      </vt:variant>
      <vt:variant>
        <vt:i4>81</vt:i4>
      </vt:variant>
      <vt:variant>
        <vt:i4>0</vt:i4>
      </vt:variant>
      <vt:variant>
        <vt:i4>5</vt:i4>
      </vt:variant>
      <vt:variant>
        <vt:lpwstr>http://www.lyceedegascogne.com/index.php?option=com_content&amp;view=article&amp;id=55&amp;Itemid=8</vt:lpwstr>
      </vt:variant>
      <vt:variant>
        <vt:lpwstr/>
      </vt:variant>
      <vt:variant>
        <vt:i4>2228287</vt:i4>
      </vt:variant>
      <vt:variant>
        <vt:i4>78</vt:i4>
      </vt:variant>
      <vt:variant>
        <vt:i4>0</vt:i4>
      </vt:variant>
      <vt:variant>
        <vt:i4>5</vt:i4>
      </vt:variant>
      <vt:variant>
        <vt:lpwstr>http://www.teneo.fr/concept/2/2/5/teneo-suites-talence.html</vt:lpwstr>
      </vt:variant>
      <vt:variant>
        <vt:lpwstr/>
      </vt:variant>
      <vt:variant>
        <vt:i4>4784210</vt:i4>
      </vt:variant>
      <vt:variant>
        <vt:i4>75</vt:i4>
      </vt:variant>
      <vt:variant>
        <vt:i4>0</vt:i4>
      </vt:variant>
      <vt:variant>
        <vt:i4>5</vt:i4>
      </vt:variant>
      <vt:variant>
        <vt:lpwstr>http://www.hotel-france-bordeaux.fr/</vt:lpwstr>
      </vt:variant>
      <vt:variant>
        <vt:lpwstr/>
      </vt:variant>
      <vt:variant>
        <vt:i4>458764</vt:i4>
      </vt:variant>
      <vt:variant>
        <vt:i4>72</vt:i4>
      </vt:variant>
      <vt:variant>
        <vt:i4>0</vt:i4>
      </vt:variant>
      <vt:variant>
        <vt:i4>5</vt:i4>
      </vt:variant>
      <vt:variant>
        <vt:lpwstr>http://www.hotel-du-theatre.com/</vt:lpwstr>
      </vt:variant>
      <vt:variant>
        <vt:lpwstr/>
      </vt:variant>
      <vt:variant>
        <vt:i4>524346</vt:i4>
      </vt:variant>
      <vt:variant>
        <vt:i4>69</vt:i4>
      </vt:variant>
      <vt:variant>
        <vt:i4>0</vt:i4>
      </vt:variant>
      <vt:variant>
        <vt:i4>5</vt:i4>
      </vt:variant>
      <vt:variant>
        <vt:lpwstr>http://www.hotel-gambetta.com/index_fr.php</vt:lpwstr>
      </vt:variant>
      <vt:variant>
        <vt:lpwstr/>
      </vt:variant>
      <vt:variant>
        <vt:i4>2949221</vt:i4>
      </vt:variant>
      <vt:variant>
        <vt:i4>66</vt:i4>
      </vt:variant>
      <vt:variant>
        <vt:i4>0</vt:i4>
      </vt:variant>
      <vt:variant>
        <vt:i4>5</vt:i4>
      </vt:variant>
      <vt:variant>
        <vt:lpwstr>http://www.hotel-porte-dijeaux-bordeaux.federal-hotel.com/</vt:lpwstr>
      </vt:variant>
      <vt:variant>
        <vt:lpwstr/>
      </vt:variant>
      <vt:variant>
        <vt:i4>2031707</vt:i4>
      </vt:variant>
      <vt:variant>
        <vt:i4>63</vt:i4>
      </vt:variant>
      <vt:variant>
        <vt:i4>0</vt:i4>
      </vt:variant>
      <vt:variant>
        <vt:i4>5</vt:i4>
      </vt:variant>
      <vt:variant>
        <vt:lpwstr>http://www.hotel-bordeaux-centre.com/fr/pages/hotel-de-l-opera/4/</vt:lpwstr>
      </vt:variant>
      <vt:variant>
        <vt:lpwstr/>
      </vt:variant>
      <vt:variant>
        <vt:i4>7733370</vt:i4>
      </vt:variant>
      <vt:variant>
        <vt:i4>60</vt:i4>
      </vt:variant>
      <vt:variant>
        <vt:i4>0</vt:i4>
      </vt:variant>
      <vt:variant>
        <vt:i4>5</vt:i4>
      </vt:variant>
      <vt:variant>
        <vt:lpwstr>http://www.hotel-bordeaux-centre.com/fr/pages/hotel-des-4-soeurs/3/</vt:lpwstr>
      </vt:variant>
      <vt:variant>
        <vt:lpwstr/>
      </vt:variant>
      <vt:variant>
        <vt:i4>1900634</vt:i4>
      </vt:variant>
      <vt:variant>
        <vt:i4>57</vt:i4>
      </vt:variant>
      <vt:variant>
        <vt:i4>0</vt:i4>
      </vt:variant>
      <vt:variant>
        <vt:i4>5</vt:i4>
      </vt:variant>
      <vt:variant>
        <vt:lpwstr>http://www.hotel-tour-intendance.com/</vt:lpwstr>
      </vt:variant>
      <vt:variant>
        <vt:lpwstr/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>http://www.hotel-bordeaux-clemenceau.com/</vt:lpwstr>
      </vt:variant>
      <vt:variant>
        <vt:lpwstr/>
      </vt:variant>
      <vt:variant>
        <vt:i4>3145765</vt:i4>
      </vt:variant>
      <vt:variant>
        <vt:i4>51</vt:i4>
      </vt:variant>
      <vt:variant>
        <vt:i4>0</vt:i4>
      </vt:variant>
      <vt:variant>
        <vt:i4>5</vt:i4>
      </vt:variant>
      <vt:variant>
        <vt:lpwstr>http://www.qualityhotelbordeauxcentre.com/</vt:lpwstr>
      </vt:variant>
      <vt:variant>
        <vt:lpwstr/>
      </vt:variant>
      <vt:variant>
        <vt:i4>7209005</vt:i4>
      </vt:variant>
      <vt:variant>
        <vt:i4>48</vt:i4>
      </vt:variant>
      <vt:variant>
        <vt:i4>0</vt:i4>
      </vt:variant>
      <vt:variant>
        <vt:i4>5</vt:i4>
      </vt:variant>
      <vt:variant>
        <vt:lpwstr>http://www.mamashelter.com/fr/bordeaux/</vt:lpwstr>
      </vt:variant>
      <vt:variant>
        <vt:lpwstr/>
      </vt:variant>
      <vt:variant>
        <vt:i4>2490415</vt:i4>
      </vt:variant>
      <vt:variant>
        <vt:i4>45</vt:i4>
      </vt:variant>
      <vt:variant>
        <vt:i4>0</vt:i4>
      </vt:variant>
      <vt:variant>
        <vt:i4>5</vt:i4>
      </vt:variant>
      <vt:variant>
        <vt:lpwstr>http://www.hotel-de-normandie-bordeaux.com/</vt:lpwstr>
      </vt:variant>
      <vt:variant>
        <vt:lpwstr/>
      </vt:variant>
      <vt:variant>
        <vt:i4>196675</vt:i4>
      </vt:variant>
      <vt:variant>
        <vt:i4>42</vt:i4>
      </vt:variant>
      <vt:variant>
        <vt:i4>0</vt:i4>
      </vt:variant>
      <vt:variant>
        <vt:i4>5</vt:i4>
      </vt:variant>
      <vt:variant>
        <vt:lpwstr>http://www.accorhotels.com/fr/hotel-7576-ibis-styles-bordeaux-gare-saint-jean-ex-all-seasons/index.shtml</vt:lpwstr>
      </vt:variant>
      <vt:variant>
        <vt:lpwstr/>
      </vt:variant>
      <vt:variant>
        <vt:i4>7012409</vt:i4>
      </vt:variant>
      <vt:variant>
        <vt:i4>39</vt:i4>
      </vt:variant>
      <vt:variant>
        <vt:i4>0</vt:i4>
      </vt:variant>
      <vt:variant>
        <vt:i4>5</vt:i4>
      </vt:variant>
      <vt:variant>
        <vt:lpwstr>http://www.aquitain-hotel.com/</vt:lpwstr>
      </vt:variant>
      <vt:variant>
        <vt:lpwstr/>
      </vt:variant>
      <vt:variant>
        <vt:i4>2752608</vt:i4>
      </vt:variant>
      <vt:variant>
        <vt:i4>36</vt:i4>
      </vt:variant>
      <vt:variant>
        <vt:i4>0</vt:i4>
      </vt:variant>
      <vt:variant>
        <vt:i4>5</vt:i4>
      </vt:variant>
      <vt:variant>
        <vt:lpwstr>http://www.hotelreginabordeaux.com/</vt:lpwstr>
      </vt:variant>
      <vt:variant>
        <vt:lpwstr/>
      </vt:variant>
      <vt:variant>
        <vt:i4>3801185</vt:i4>
      </vt:variant>
      <vt:variant>
        <vt:i4>33</vt:i4>
      </vt:variant>
      <vt:variant>
        <vt:i4>0</vt:i4>
      </vt:variant>
      <vt:variant>
        <vt:i4>5</vt:i4>
      </vt:variant>
      <vt:variant>
        <vt:lpwstr>http://bordeauxgare.starshotels.fr/</vt:lpwstr>
      </vt:variant>
      <vt:variant>
        <vt:lpwstr/>
      </vt:variant>
      <vt:variant>
        <vt:i4>3866748</vt:i4>
      </vt:variant>
      <vt:variant>
        <vt:i4>30</vt:i4>
      </vt:variant>
      <vt:variant>
        <vt:i4>0</vt:i4>
      </vt:variant>
      <vt:variant>
        <vt:i4>5</vt:i4>
      </vt:variant>
      <vt:variant>
        <vt:lpwstr>http://www.accorhotels.com/fr/hotel-5067-ibis-budget-bordeaux-gare-saint-jean-ex-etap-hotel/index.shtml</vt:lpwstr>
      </vt:variant>
      <vt:variant>
        <vt:lpwstr/>
      </vt:variant>
      <vt:variant>
        <vt:i4>6225932</vt:i4>
      </vt:variant>
      <vt:variant>
        <vt:i4>27</vt:i4>
      </vt:variant>
      <vt:variant>
        <vt:i4>0</vt:i4>
      </vt:variant>
      <vt:variant>
        <vt:i4>5</vt:i4>
      </vt:variant>
      <vt:variant>
        <vt:lpwstr>http://www.campanile-bordeaux-centre-gare-saint-jean.fr/fr/index.aspx</vt:lpwstr>
      </vt:variant>
      <vt:variant>
        <vt:lpwstr/>
      </vt:variant>
      <vt:variant>
        <vt:i4>3145763</vt:i4>
      </vt:variant>
      <vt:variant>
        <vt:i4>24</vt:i4>
      </vt:variant>
      <vt:variant>
        <vt:i4>0</vt:i4>
      </vt:variant>
      <vt:variant>
        <vt:i4>5</vt:i4>
      </vt:variant>
      <vt:variant>
        <vt:lpwstr>http://www.bestwestern.fr/fr/hotel-Bordeaux,Best-Western-Hotel-Royal-St-Jean,93671</vt:lpwstr>
      </vt:variant>
      <vt:variant>
        <vt:lpwstr/>
      </vt:variant>
      <vt:variant>
        <vt:i4>6094873</vt:i4>
      </vt:variant>
      <vt:variant>
        <vt:i4>21</vt:i4>
      </vt:variant>
      <vt:variant>
        <vt:i4>0</vt:i4>
      </vt:variant>
      <vt:variant>
        <vt:i4>5</vt:i4>
      </vt:variant>
      <vt:variant>
        <vt:lpwstr>http://www.hotelcalifornia-bordeaux.com/</vt:lpwstr>
      </vt:variant>
      <vt:variant>
        <vt:lpwstr/>
      </vt:variant>
      <vt:variant>
        <vt:i4>4456529</vt:i4>
      </vt:variant>
      <vt:variant>
        <vt:i4>18</vt:i4>
      </vt:variant>
      <vt:variant>
        <vt:i4>0</vt:i4>
      </vt:variant>
      <vt:variant>
        <vt:i4>5</vt:i4>
      </vt:variant>
      <vt:variant>
        <vt:lpwstr>http://www.accorhotels.com/gb/hotel-1561-ibis-bordeaux-centre-gare-saint-jean/index.shtml</vt:lpwstr>
      </vt:variant>
      <vt:variant>
        <vt:lpwstr/>
      </vt:variant>
      <vt:variant>
        <vt:i4>524362</vt:i4>
      </vt:variant>
      <vt:variant>
        <vt:i4>15</vt:i4>
      </vt:variant>
      <vt:variant>
        <vt:i4>0</vt:i4>
      </vt:variant>
      <vt:variant>
        <vt:i4>5</vt:i4>
      </vt:variant>
      <vt:variant>
        <vt:lpwstr>http://www.accorhotels.com/fr/hotel-7385-mercure-bordeaux-gare-saint-jean/index.shtml</vt:lpwstr>
      </vt:variant>
      <vt:variant>
        <vt:lpwstr/>
      </vt:variant>
      <vt:variant>
        <vt:i4>6160396</vt:i4>
      </vt:variant>
      <vt:variant>
        <vt:i4>12</vt:i4>
      </vt:variant>
      <vt:variant>
        <vt:i4>0</vt:i4>
      </vt:variant>
      <vt:variant>
        <vt:i4>5</vt:i4>
      </vt:variant>
      <vt:variant>
        <vt:lpwstr>http://www.jnm2015.org/lheacutebergement.html</vt:lpwstr>
      </vt:variant>
      <vt:variant>
        <vt:lpwstr/>
      </vt:variant>
      <vt:variant>
        <vt:i4>65594</vt:i4>
      </vt:variant>
      <vt:variant>
        <vt:i4>9</vt:i4>
      </vt:variant>
      <vt:variant>
        <vt:i4>0</vt:i4>
      </vt:variant>
      <vt:variant>
        <vt:i4>5</vt:i4>
      </vt:variant>
      <vt:variant>
        <vt:lpwstr>mailto:corinne.dejous@ims-bordeaux.fr?subject=Journee%20CMC2%20-%2028%20mai%202015%20-%20Resume</vt:lpwstr>
      </vt:variant>
      <vt:variant>
        <vt:lpwstr/>
      </vt:variant>
      <vt:variant>
        <vt:i4>7143503</vt:i4>
      </vt:variant>
      <vt:variant>
        <vt:i4>6</vt:i4>
      </vt:variant>
      <vt:variant>
        <vt:i4>0</vt:i4>
      </vt:variant>
      <vt:variant>
        <vt:i4>5</vt:i4>
      </vt:variant>
      <vt:variant>
        <vt:lpwstr>mailto:helene.debeda@ims-bordeaux.fr?subject=Journee%20CMC2%20-%2028%20mai%202015%20-%20Resume</vt:lpwstr>
      </vt:variant>
      <vt:variant>
        <vt:lpwstr/>
      </vt:variant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mailto:valerie.abel@ims-bordeaux.fr?subject=Journee%20CMC2%20-%2028%20mai%202015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journées Franco Espagnoles CMC2 IBERNAM</dc:title>
  <dc:subject/>
  <dc:creator>REBIERE Dominique</dc:creator>
  <cp:keywords/>
  <cp:lastModifiedBy>Rita Meunier-Prest</cp:lastModifiedBy>
  <cp:revision>6</cp:revision>
  <cp:lastPrinted>2015-02-09T13:23:00Z</cp:lastPrinted>
  <dcterms:created xsi:type="dcterms:W3CDTF">2022-09-15T07:38:00Z</dcterms:created>
  <dcterms:modified xsi:type="dcterms:W3CDTF">2022-09-21T08:20:00Z</dcterms:modified>
</cp:coreProperties>
</file>